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7383B191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171A72">
        <w:rPr>
          <w:rFonts w:ascii="Calibri" w:hAnsi="Calibri" w:cs="Calibri"/>
        </w:rPr>
        <w:t>301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563AEF9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00FC7">
        <w:rPr>
          <w:rFonts w:ascii="Calibri" w:hAnsi="Calibri" w:cs="Calibri"/>
          <w:b/>
          <w:bCs/>
          <w:sz w:val="32"/>
          <w:szCs w:val="32"/>
        </w:rPr>
        <w:t>1</w:t>
      </w:r>
      <w:r w:rsidR="00D87DED">
        <w:rPr>
          <w:rFonts w:ascii="Calibri" w:hAnsi="Calibri" w:cs="Calibri"/>
          <w:b/>
          <w:bCs/>
          <w:sz w:val="32"/>
          <w:szCs w:val="32"/>
        </w:rPr>
        <w:t>6</w:t>
      </w:r>
      <w:r w:rsidR="00400FC7">
        <w:rPr>
          <w:rFonts w:ascii="Calibri" w:hAnsi="Calibri" w:cs="Calibri"/>
          <w:b/>
          <w:bCs/>
          <w:sz w:val="32"/>
          <w:szCs w:val="32"/>
        </w:rPr>
        <w:t>4</w:t>
      </w:r>
    </w:p>
    <w:p w14:paraId="7D8D0E18" w14:textId="2758062C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D87DED">
        <w:rPr>
          <w:rFonts w:ascii="Calibri" w:hAnsi="Calibri" w:cs="Calibri"/>
          <w:sz w:val="32"/>
          <w:szCs w:val="32"/>
        </w:rPr>
        <w:t>95</w:t>
      </w:r>
    </w:p>
    <w:p w14:paraId="2762AF73" w14:textId="3925065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87DED">
        <w:rPr>
          <w:rFonts w:ascii="Calibri" w:hAnsi="Calibri" w:cs="Calibri"/>
          <w:b/>
          <w:bCs/>
          <w:sz w:val="32"/>
          <w:szCs w:val="32"/>
        </w:rPr>
        <w:t>40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2EC82950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8D789B">
        <w:rPr>
          <w:rFonts w:ascii="Calibri" w:hAnsi="Calibri" w:cs="Calibri"/>
          <w:sz w:val="32"/>
          <w:szCs w:val="32"/>
        </w:rPr>
        <w:t>254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8D789B">
        <w:rPr>
          <w:rFonts w:ascii="Calibri" w:hAnsi="Calibri" w:cs="Calibri"/>
          <w:iCs/>
          <w:sz w:val="32"/>
          <w:szCs w:val="32"/>
        </w:rPr>
        <w:t>nia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443EDB00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55797">
        <w:rPr>
          <w:rFonts w:ascii="Calibri" w:hAnsi="Calibri" w:cs="Calibri"/>
          <w:b/>
          <w:bCs/>
          <w:sz w:val="32"/>
          <w:szCs w:val="32"/>
        </w:rPr>
        <w:t>7</w:t>
      </w:r>
      <w:r w:rsidR="008D789B">
        <w:rPr>
          <w:rFonts w:ascii="Calibri" w:hAnsi="Calibri" w:cs="Calibri"/>
          <w:b/>
          <w:bCs/>
          <w:sz w:val="32"/>
          <w:szCs w:val="32"/>
        </w:rPr>
        <w:t>89</w:t>
      </w:r>
    </w:p>
    <w:p w14:paraId="118FA431" w14:textId="0860F64B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8D789B">
        <w:rPr>
          <w:rFonts w:ascii="Calibri" w:hAnsi="Calibri" w:cs="Calibri"/>
          <w:b/>
          <w:bCs/>
          <w:sz w:val="32"/>
          <w:szCs w:val="32"/>
        </w:rPr>
        <w:t>412</w:t>
      </w:r>
    </w:p>
    <w:p w14:paraId="4E9A9589" w14:textId="6C9F0853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8D789B">
        <w:rPr>
          <w:rFonts w:ascii="Calibri" w:hAnsi="Calibri" w:cs="Calibri"/>
          <w:b/>
          <w:bCs/>
          <w:sz w:val="32"/>
          <w:szCs w:val="32"/>
        </w:rPr>
        <w:t>53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25B7E76A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5B33BB">
        <w:rPr>
          <w:rFonts w:ascii="Calibri" w:hAnsi="Calibri" w:cs="Calibri"/>
          <w:b/>
          <w:bCs/>
          <w:iCs/>
          <w:sz w:val="32"/>
          <w:szCs w:val="32"/>
        </w:rPr>
        <w:t>2</w:t>
      </w:r>
      <w:r w:rsidR="008D789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8D789B">
        <w:rPr>
          <w:rFonts w:ascii="Calibri" w:hAnsi="Calibri" w:cs="Calibri"/>
          <w:b/>
          <w:bCs/>
          <w:sz w:val="32"/>
          <w:szCs w:val="32"/>
        </w:rPr>
        <w:t>ń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676EE9CA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CE4129">
        <w:rPr>
          <w:rFonts w:ascii="Calibri" w:hAnsi="Calibri" w:cs="Calibri"/>
          <w:b/>
          <w:bCs/>
          <w:sz w:val="32"/>
          <w:szCs w:val="32"/>
        </w:rPr>
        <w:t>82</w:t>
      </w:r>
    </w:p>
    <w:p w14:paraId="34D353A4" w14:textId="518A3853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  <w:r w:rsidR="00CE4129">
        <w:rPr>
          <w:rFonts w:ascii="Calibri" w:hAnsi="Calibri" w:cs="Calibri"/>
          <w:b/>
          <w:bCs/>
          <w:sz w:val="32"/>
          <w:szCs w:val="32"/>
        </w:rPr>
        <w:t>7</w:t>
      </w:r>
    </w:p>
    <w:p w14:paraId="2A3C85E2" w14:textId="0D21DE6E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</w:t>
      </w:r>
      <w:r w:rsidR="00CE4129">
        <w:rPr>
          <w:rFonts w:ascii="Calibri" w:hAnsi="Calibri" w:cs="Calibri"/>
          <w:b/>
          <w:bCs/>
          <w:sz w:val="32"/>
          <w:szCs w:val="32"/>
        </w:rPr>
        <w:t>8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3F65165F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</w:t>
      </w:r>
      <w:r w:rsidR="00CE4129">
        <w:rPr>
          <w:rFonts w:ascii="Calibri" w:hAnsi="Calibri" w:cs="Calibri"/>
          <w:b/>
          <w:bCs/>
          <w:sz w:val="32"/>
          <w:szCs w:val="32"/>
        </w:rPr>
        <w:t>0</w:t>
      </w:r>
    </w:p>
    <w:p w14:paraId="2B564547" w14:textId="4C5880C7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5B33BB">
        <w:rPr>
          <w:rFonts w:ascii="Calibri" w:hAnsi="Calibri" w:cs="Calibri"/>
          <w:b/>
          <w:sz w:val="32"/>
          <w:szCs w:val="32"/>
        </w:rPr>
        <w:t>7</w:t>
      </w:r>
      <w:r w:rsidR="00CE4129">
        <w:rPr>
          <w:rFonts w:ascii="Calibri" w:hAnsi="Calibri" w:cs="Calibri"/>
          <w:b/>
          <w:sz w:val="32"/>
          <w:szCs w:val="32"/>
        </w:rPr>
        <w:t>7</w:t>
      </w:r>
    </w:p>
    <w:p w14:paraId="27AC8F02" w14:textId="1C186F9A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CE4129">
        <w:rPr>
          <w:rFonts w:ascii="Calibri" w:hAnsi="Calibri" w:cs="Calibri"/>
          <w:b/>
          <w:bCs/>
          <w:iCs/>
          <w:sz w:val="32"/>
          <w:szCs w:val="32"/>
        </w:rPr>
        <w:t>84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C3C5A" w14:textId="77777777" w:rsidR="00184FCA" w:rsidRDefault="00184FCA" w:rsidP="001F1C4C">
      <w:r>
        <w:separator/>
      </w:r>
    </w:p>
  </w:endnote>
  <w:endnote w:type="continuationSeparator" w:id="0">
    <w:p w14:paraId="33A3F3E4" w14:textId="77777777" w:rsidR="00184FCA" w:rsidRDefault="00184FCA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78BF" w14:textId="77777777" w:rsidR="00176216" w:rsidRDefault="001762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94AC" w14:textId="77777777" w:rsidR="00176216" w:rsidRDefault="001762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E5A9" w14:textId="77777777" w:rsidR="00176216" w:rsidRDefault="00176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236D2" w14:textId="77777777" w:rsidR="00184FCA" w:rsidRDefault="00184FCA" w:rsidP="001F1C4C">
      <w:r>
        <w:separator/>
      </w:r>
    </w:p>
  </w:footnote>
  <w:footnote w:type="continuationSeparator" w:id="0">
    <w:p w14:paraId="05D4EE7E" w14:textId="77777777" w:rsidR="00184FCA" w:rsidRDefault="00184FCA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971D" w14:textId="77777777" w:rsidR="00176216" w:rsidRDefault="001762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52FD2" w14:textId="77777777" w:rsidR="00176216" w:rsidRDefault="001762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2AE0E72B" w:rsidR="00FD65E4" w:rsidRPr="00176216" w:rsidRDefault="00FD65E4" w:rsidP="00FD65E4">
    <w:pPr>
      <w:pStyle w:val="Nagwek"/>
      <w:rPr>
        <w:rFonts w:asciiTheme="minorHAnsi" w:hAnsiTheme="minorHAnsi" w:cstheme="minorHAnsi"/>
      </w:rPr>
    </w:pPr>
    <w:r w:rsidRPr="00176216">
      <w:rPr>
        <w:rFonts w:asciiTheme="minorHAnsi" w:hAnsiTheme="minorHAnsi" w:cstheme="minorHAnsi"/>
      </w:rPr>
      <w:t>OR.0008.</w:t>
    </w:r>
    <w:r w:rsidR="00176216">
      <w:rPr>
        <w:rFonts w:asciiTheme="minorHAnsi" w:hAnsiTheme="minorHAnsi" w:cstheme="minorHAnsi"/>
      </w:rPr>
      <w:t>3</w:t>
    </w:r>
    <w:r w:rsidRPr="00176216">
      <w:rPr>
        <w:rFonts w:asciiTheme="minorHAnsi" w:hAnsiTheme="minorHAnsi" w:cstheme="minorHAnsi"/>
      </w:rPr>
      <w:t>.202</w:t>
    </w:r>
    <w:r w:rsidR="00B40A81" w:rsidRPr="00176216">
      <w:rPr>
        <w:rFonts w:asciiTheme="minorHAnsi" w:hAnsiTheme="minorHAnsi" w:cstheme="minorHAnsi"/>
      </w:rPr>
      <w:t>6</w:t>
    </w:r>
  </w:p>
  <w:p w14:paraId="0E2A7E61" w14:textId="72BAAB23" w:rsidR="00B40A81" w:rsidRPr="00176216" w:rsidRDefault="00176216" w:rsidP="00176216">
    <w:pPr>
      <w:pStyle w:val="Nagwek"/>
      <w:rPr>
        <w:rFonts w:asciiTheme="minorHAnsi" w:hAnsiTheme="minorHAnsi" w:cstheme="minorHAnsi"/>
      </w:rPr>
    </w:pPr>
    <w:r w:rsidRPr="00176216">
      <w:rPr>
        <w:rFonts w:asciiTheme="minorHAnsi" w:hAnsiTheme="minorHAnsi" w:cstheme="minorHAnsi"/>
      </w:rPr>
      <w:t>OR.ZD-0423/26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1A72"/>
    <w:rsid w:val="0017256F"/>
    <w:rsid w:val="00172FC9"/>
    <w:rsid w:val="00174A3E"/>
    <w:rsid w:val="00175910"/>
    <w:rsid w:val="00176216"/>
    <w:rsid w:val="00184FCA"/>
    <w:rsid w:val="001A13D7"/>
    <w:rsid w:val="001A2605"/>
    <w:rsid w:val="001A4A64"/>
    <w:rsid w:val="001B02C7"/>
    <w:rsid w:val="001B73A7"/>
    <w:rsid w:val="001C0715"/>
    <w:rsid w:val="001C0744"/>
    <w:rsid w:val="001E7D5E"/>
    <w:rsid w:val="001F1C4C"/>
    <w:rsid w:val="0020619F"/>
    <w:rsid w:val="00212FB5"/>
    <w:rsid w:val="00222AA9"/>
    <w:rsid w:val="00236D2D"/>
    <w:rsid w:val="00243118"/>
    <w:rsid w:val="00280F62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C7B68"/>
    <w:rsid w:val="003D05C9"/>
    <w:rsid w:val="003F4283"/>
    <w:rsid w:val="003F655C"/>
    <w:rsid w:val="00400FC7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3AC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B33BB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D789B"/>
    <w:rsid w:val="008E24F2"/>
    <w:rsid w:val="008E5755"/>
    <w:rsid w:val="008F3DE6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C6B88"/>
    <w:rsid w:val="00AE1509"/>
    <w:rsid w:val="00AE480F"/>
    <w:rsid w:val="00AF303F"/>
    <w:rsid w:val="00B118B4"/>
    <w:rsid w:val="00B25A77"/>
    <w:rsid w:val="00B26FD9"/>
    <w:rsid w:val="00B40711"/>
    <w:rsid w:val="00B40A8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95399"/>
    <w:rsid w:val="00CC4711"/>
    <w:rsid w:val="00CE0494"/>
    <w:rsid w:val="00CE20DE"/>
    <w:rsid w:val="00CE4129"/>
    <w:rsid w:val="00CE586D"/>
    <w:rsid w:val="00CF04BA"/>
    <w:rsid w:val="00CF616F"/>
    <w:rsid w:val="00CF74C7"/>
    <w:rsid w:val="00D05FCC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87DED"/>
    <w:rsid w:val="00DA6DA9"/>
    <w:rsid w:val="00DB70BA"/>
    <w:rsid w:val="00DB7C6A"/>
    <w:rsid w:val="00DC2D01"/>
    <w:rsid w:val="00DD00FD"/>
    <w:rsid w:val="00DD51E3"/>
    <w:rsid w:val="00DF0CBF"/>
    <w:rsid w:val="00E2740A"/>
    <w:rsid w:val="00E31F55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10</cp:revision>
  <cp:lastPrinted>2025-12-17T11:08:00Z</cp:lastPrinted>
  <dcterms:created xsi:type="dcterms:W3CDTF">2026-01-27T09:16:00Z</dcterms:created>
  <dcterms:modified xsi:type="dcterms:W3CDTF">2026-03-24T12:56:00Z</dcterms:modified>
</cp:coreProperties>
</file>