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70B809DF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212FB5">
        <w:rPr>
          <w:rFonts w:ascii="Calibri" w:hAnsi="Calibri" w:cs="Calibri"/>
        </w:rPr>
        <w:t>2</w:t>
      </w:r>
      <w:r w:rsidR="00471D41">
        <w:rPr>
          <w:rFonts w:ascii="Calibri" w:hAnsi="Calibri" w:cs="Calibri"/>
        </w:rPr>
        <w:t>96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363B8770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00FC7">
        <w:rPr>
          <w:rFonts w:ascii="Calibri" w:hAnsi="Calibri" w:cs="Calibri"/>
          <w:b/>
          <w:bCs/>
          <w:sz w:val="32"/>
          <w:szCs w:val="32"/>
        </w:rPr>
        <w:t>1</w:t>
      </w:r>
      <w:r w:rsidR="00471D41">
        <w:rPr>
          <w:rFonts w:ascii="Calibri" w:hAnsi="Calibri" w:cs="Calibri"/>
          <w:b/>
          <w:bCs/>
          <w:sz w:val="32"/>
          <w:szCs w:val="32"/>
        </w:rPr>
        <w:t>60</w:t>
      </w:r>
    </w:p>
    <w:p w14:paraId="7D8D0E18" w14:textId="0B5059C5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471D41">
        <w:rPr>
          <w:rFonts w:ascii="Calibri" w:hAnsi="Calibri" w:cs="Calibri"/>
          <w:sz w:val="32"/>
          <w:szCs w:val="32"/>
        </w:rPr>
        <w:t>94</w:t>
      </w:r>
    </w:p>
    <w:p w14:paraId="2762AF73" w14:textId="15EF4807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471D41">
        <w:rPr>
          <w:rFonts w:ascii="Calibri" w:hAnsi="Calibri" w:cs="Calibri"/>
          <w:b/>
          <w:bCs/>
          <w:sz w:val="32"/>
          <w:szCs w:val="32"/>
        </w:rPr>
        <w:t>40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25DB414B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471D41">
        <w:rPr>
          <w:rFonts w:ascii="Calibri" w:hAnsi="Calibri" w:cs="Calibri"/>
          <w:sz w:val="32"/>
          <w:szCs w:val="32"/>
        </w:rPr>
        <w:t>213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1B02C7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1D57C1ED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C55797">
        <w:rPr>
          <w:rFonts w:ascii="Calibri" w:hAnsi="Calibri" w:cs="Calibri"/>
          <w:b/>
          <w:bCs/>
          <w:sz w:val="32"/>
          <w:szCs w:val="32"/>
        </w:rPr>
        <w:t>7</w:t>
      </w:r>
      <w:r w:rsidR="005B33BB">
        <w:rPr>
          <w:rFonts w:ascii="Calibri" w:hAnsi="Calibri" w:cs="Calibri"/>
          <w:b/>
          <w:bCs/>
          <w:sz w:val="32"/>
          <w:szCs w:val="32"/>
        </w:rPr>
        <w:t>7</w:t>
      </w:r>
      <w:r w:rsidR="00471D41">
        <w:rPr>
          <w:rFonts w:ascii="Calibri" w:hAnsi="Calibri" w:cs="Calibri"/>
          <w:b/>
          <w:bCs/>
          <w:sz w:val="32"/>
          <w:szCs w:val="32"/>
        </w:rPr>
        <w:t>1</w:t>
      </w:r>
    </w:p>
    <w:p w14:paraId="118FA431" w14:textId="3841DDF5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3</w:t>
      </w:r>
      <w:r w:rsidR="00471D41">
        <w:rPr>
          <w:rFonts w:ascii="Calibri" w:hAnsi="Calibri" w:cs="Calibri"/>
          <w:b/>
          <w:bCs/>
          <w:sz w:val="32"/>
          <w:szCs w:val="32"/>
        </w:rPr>
        <w:t>91</w:t>
      </w:r>
    </w:p>
    <w:p w14:paraId="4E9A9589" w14:textId="679291D6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471D41">
        <w:rPr>
          <w:rFonts w:ascii="Calibri" w:hAnsi="Calibri" w:cs="Calibri"/>
          <w:b/>
          <w:bCs/>
          <w:sz w:val="32"/>
          <w:szCs w:val="32"/>
        </w:rPr>
        <w:t>51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3B85B047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5B33BB">
        <w:rPr>
          <w:rFonts w:ascii="Calibri" w:hAnsi="Calibri" w:cs="Calibri"/>
          <w:b/>
          <w:bCs/>
          <w:iCs/>
          <w:sz w:val="32"/>
          <w:szCs w:val="32"/>
        </w:rPr>
        <w:t>2</w:t>
      </w:r>
      <w:r w:rsidR="00471D41">
        <w:rPr>
          <w:rFonts w:ascii="Calibri" w:hAnsi="Calibri" w:cs="Calibri"/>
          <w:b/>
          <w:bCs/>
          <w:iCs/>
          <w:sz w:val="32"/>
          <w:szCs w:val="32"/>
        </w:rPr>
        <w:t>6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5B33BB">
        <w:rPr>
          <w:rFonts w:ascii="Calibri" w:hAnsi="Calibri" w:cs="Calibri"/>
          <w:b/>
          <w:bCs/>
          <w:sz w:val="32"/>
          <w:szCs w:val="32"/>
        </w:rPr>
        <w:t>nia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13068382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471D41">
        <w:rPr>
          <w:rFonts w:ascii="Calibri" w:hAnsi="Calibri" w:cs="Calibri"/>
          <w:b/>
          <w:bCs/>
          <w:sz w:val="32"/>
          <w:szCs w:val="32"/>
        </w:rPr>
        <w:t>81</w:t>
      </w:r>
    </w:p>
    <w:p w14:paraId="34D353A4" w14:textId="28CB2424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2</w:t>
      </w:r>
      <w:r w:rsidR="00471D41">
        <w:rPr>
          <w:rFonts w:ascii="Calibri" w:hAnsi="Calibri" w:cs="Calibri"/>
          <w:b/>
          <w:bCs/>
          <w:sz w:val="32"/>
          <w:szCs w:val="32"/>
        </w:rPr>
        <w:t>7</w:t>
      </w:r>
    </w:p>
    <w:p w14:paraId="2A3C85E2" w14:textId="1884864F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</w:t>
      </w:r>
      <w:r w:rsidR="00471D41">
        <w:rPr>
          <w:rFonts w:ascii="Calibri" w:hAnsi="Calibri" w:cs="Calibri"/>
          <w:b/>
          <w:bCs/>
          <w:sz w:val="32"/>
          <w:szCs w:val="32"/>
        </w:rPr>
        <w:t>8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2D53BAD6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sz w:val="32"/>
          <w:szCs w:val="32"/>
        </w:rPr>
        <w:t>6</w:t>
      </w:r>
      <w:r w:rsidR="00471D41">
        <w:rPr>
          <w:rFonts w:ascii="Calibri" w:hAnsi="Calibri" w:cs="Calibri"/>
          <w:b/>
          <w:bCs/>
          <w:sz w:val="32"/>
          <w:szCs w:val="32"/>
        </w:rPr>
        <w:t>0</w:t>
      </w:r>
    </w:p>
    <w:p w14:paraId="2B564547" w14:textId="50CD612A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5B33BB">
        <w:rPr>
          <w:rFonts w:ascii="Calibri" w:hAnsi="Calibri" w:cs="Calibri"/>
          <w:b/>
          <w:sz w:val="32"/>
          <w:szCs w:val="32"/>
        </w:rPr>
        <w:t>7</w:t>
      </w:r>
      <w:r w:rsidR="00471D41">
        <w:rPr>
          <w:rFonts w:ascii="Calibri" w:hAnsi="Calibri" w:cs="Calibri"/>
          <w:b/>
          <w:sz w:val="32"/>
          <w:szCs w:val="32"/>
        </w:rPr>
        <w:t>7</w:t>
      </w:r>
    </w:p>
    <w:p w14:paraId="27AC8F02" w14:textId="4BF53944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471D41">
        <w:rPr>
          <w:rFonts w:ascii="Calibri" w:hAnsi="Calibri" w:cs="Calibri"/>
          <w:b/>
          <w:bCs/>
          <w:iCs/>
          <w:sz w:val="32"/>
          <w:szCs w:val="32"/>
        </w:rPr>
        <w:t>84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6174" w14:textId="77777777" w:rsidR="004E3ACF" w:rsidRDefault="004E3ACF" w:rsidP="001F1C4C">
      <w:r>
        <w:separator/>
      </w:r>
    </w:p>
  </w:endnote>
  <w:endnote w:type="continuationSeparator" w:id="0">
    <w:p w14:paraId="76BA8664" w14:textId="77777777" w:rsidR="004E3ACF" w:rsidRDefault="004E3ACF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7B14" w14:textId="77777777" w:rsidR="004E3ACF" w:rsidRDefault="004E3ACF" w:rsidP="001F1C4C">
      <w:r>
        <w:separator/>
      </w:r>
    </w:p>
  </w:footnote>
  <w:footnote w:type="continuationSeparator" w:id="0">
    <w:p w14:paraId="25AA4378" w14:textId="77777777" w:rsidR="004E3ACF" w:rsidRDefault="004E3ACF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BF4D" w14:textId="4FA73622" w:rsidR="00FD65E4" w:rsidRPr="00B40A81" w:rsidRDefault="00FD65E4" w:rsidP="00FD65E4">
    <w:pPr>
      <w:pStyle w:val="Nagwek"/>
      <w:rPr>
        <w:rFonts w:asciiTheme="minorHAnsi" w:hAnsiTheme="minorHAnsi" w:cstheme="minorHAnsi"/>
      </w:rPr>
    </w:pPr>
    <w:r w:rsidRPr="00B40A81">
      <w:rPr>
        <w:rFonts w:asciiTheme="minorHAnsi" w:hAnsiTheme="minorHAnsi" w:cstheme="minorHAnsi"/>
      </w:rPr>
      <w:t>OR.0008.</w:t>
    </w:r>
    <w:r w:rsidR="00B20A1C">
      <w:rPr>
        <w:rFonts w:asciiTheme="minorHAnsi" w:hAnsiTheme="minorHAnsi" w:cstheme="minorHAnsi"/>
      </w:rPr>
      <w:t>2</w:t>
    </w:r>
    <w:r w:rsidRPr="00B40A81">
      <w:rPr>
        <w:rFonts w:asciiTheme="minorHAnsi" w:hAnsiTheme="minorHAnsi" w:cstheme="minorHAnsi"/>
      </w:rPr>
      <w:t>.202</w:t>
    </w:r>
    <w:r w:rsidR="00B40A81" w:rsidRPr="00B40A81">
      <w:rPr>
        <w:rFonts w:asciiTheme="minorHAnsi" w:hAnsiTheme="minorHAnsi" w:cstheme="minorHAnsi"/>
      </w:rPr>
      <w:t>6</w:t>
    </w:r>
  </w:p>
  <w:p w14:paraId="0E2A7E61" w14:textId="42591DA0" w:rsidR="00B40A81" w:rsidRPr="00B40A81" w:rsidRDefault="00B40A81" w:rsidP="00E2740A">
    <w:pPr>
      <w:pStyle w:val="Nagwek"/>
      <w:rPr>
        <w:rFonts w:asciiTheme="minorHAnsi" w:hAnsiTheme="minorHAnsi" w:cstheme="minorHAnsi"/>
      </w:rPr>
    </w:pPr>
    <w:r w:rsidRPr="00B40A81">
      <w:rPr>
        <w:rFonts w:asciiTheme="minorHAnsi" w:hAnsiTheme="minorHAnsi" w:cstheme="minorHAnsi"/>
        <w:lang w:val="en-GB"/>
      </w:rPr>
      <w:t>OR.ZD-</w:t>
    </w:r>
    <w:r w:rsidR="00471D41">
      <w:rPr>
        <w:rFonts w:asciiTheme="minorHAnsi" w:hAnsiTheme="minorHAnsi" w:cstheme="minorHAnsi"/>
        <w:lang w:val="en-GB"/>
      </w:rPr>
      <w:t>298</w:t>
    </w:r>
    <w:r w:rsidRPr="00B40A81">
      <w:rPr>
        <w:rFonts w:asciiTheme="minorHAnsi" w:hAnsiTheme="minorHAnsi" w:cstheme="minorHAnsi"/>
        <w:lang w:val="en-GB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256F"/>
    <w:rsid w:val="00172FC9"/>
    <w:rsid w:val="00174A3E"/>
    <w:rsid w:val="00175910"/>
    <w:rsid w:val="001A13D7"/>
    <w:rsid w:val="001A2605"/>
    <w:rsid w:val="001A4A64"/>
    <w:rsid w:val="001B02C7"/>
    <w:rsid w:val="001B73A7"/>
    <w:rsid w:val="001C0715"/>
    <w:rsid w:val="001C0744"/>
    <w:rsid w:val="001E7D5E"/>
    <w:rsid w:val="001F1C4C"/>
    <w:rsid w:val="0020619F"/>
    <w:rsid w:val="00212FB5"/>
    <w:rsid w:val="00222AA9"/>
    <w:rsid w:val="00236D2D"/>
    <w:rsid w:val="00243118"/>
    <w:rsid w:val="00280F62"/>
    <w:rsid w:val="00292C12"/>
    <w:rsid w:val="00294C95"/>
    <w:rsid w:val="002C2DBD"/>
    <w:rsid w:val="002C32AD"/>
    <w:rsid w:val="002D457F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C7B68"/>
    <w:rsid w:val="003D05C9"/>
    <w:rsid w:val="003F4283"/>
    <w:rsid w:val="003F655C"/>
    <w:rsid w:val="00400FC7"/>
    <w:rsid w:val="00403145"/>
    <w:rsid w:val="00406EA7"/>
    <w:rsid w:val="00410DF2"/>
    <w:rsid w:val="00411079"/>
    <w:rsid w:val="00423ECE"/>
    <w:rsid w:val="0043231A"/>
    <w:rsid w:val="004535D6"/>
    <w:rsid w:val="00462184"/>
    <w:rsid w:val="00471D41"/>
    <w:rsid w:val="0047253F"/>
    <w:rsid w:val="004732F0"/>
    <w:rsid w:val="00494E35"/>
    <w:rsid w:val="004B6429"/>
    <w:rsid w:val="004C5C1E"/>
    <w:rsid w:val="004D7B0F"/>
    <w:rsid w:val="004E3AC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B33BB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04622"/>
    <w:rsid w:val="0071172F"/>
    <w:rsid w:val="007224AF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E11AA"/>
    <w:rsid w:val="008E24F2"/>
    <w:rsid w:val="008E5755"/>
    <w:rsid w:val="008F3DE6"/>
    <w:rsid w:val="009008DE"/>
    <w:rsid w:val="009060DB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C6B88"/>
    <w:rsid w:val="00AE1509"/>
    <w:rsid w:val="00AE480F"/>
    <w:rsid w:val="00AF303F"/>
    <w:rsid w:val="00B118B4"/>
    <w:rsid w:val="00B20A1C"/>
    <w:rsid w:val="00B25A77"/>
    <w:rsid w:val="00B26FD9"/>
    <w:rsid w:val="00B40711"/>
    <w:rsid w:val="00B40A8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07E4C"/>
    <w:rsid w:val="00C25E9C"/>
    <w:rsid w:val="00C30826"/>
    <w:rsid w:val="00C30E72"/>
    <w:rsid w:val="00C53CB6"/>
    <w:rsid w:val="00C55797"/>
    <w:rsid w:val="00C55FB8"/>
    <w:rsid w:val="00C723C7"/>
    <w:rsid w:val="00C86B4D"/>
    <w:rsid w:val="00C95399"/>
    <w:rsid w:val="00CC4711"/>
    <w:rsid w:val="00CE0494"/>
    <w:rsid w:val="00CE20DE"/>
    <w:rsid w:val="00CE586D"/>
    <w:rsid w:val="00CF04BA"/>
    <w:rsid w:val="00CF616F"/>
    <w:rsid w:val="00CF74C7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A6DA9"/>
    <w:rsid w:val="00DB70BA"/>
    <w:rsid w:val="00DB7C6A"/>
    <w:rsid w:val="00DC2D01"/>
    <w:rsid w:val="00DD00FD"/>
    <w:rsid w:val="00DD51E3"/>
    <w:rsid w:val="00DF0CBF"/>
    <w:rsid w:val="00E2740A"/>
    <w:rsid w:val="00E31F55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or2</cp:lastModifiedBy>
  <cp:revision>2</cp:revision>
  <cp:lastPrinted>2026-02-24T12:30:00Z</cp:lastPrinted>
  <dcterms:created xsi:type="dcterms:W3CDTF">2026-02-24T12:33:00Z</dcterms:created>
  <dcterms:modified xsi:type="dcterms:W3CDTF">2026-02-24T12:33:00Z</dcterms:modified>
</cp:coreProperties>
</file>