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75C02C29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3A2839">
        <w:rPr>
          <w:rFonts w:ascii="Calibri" w:hAnsi="Calibri" w:cs="Calibri"/>
        </w:rPr>
        <w:t>1</w:t>
      </w:r>
      <w:r w:rsidR="00AE1509">
        <w:rPr>
          <w:rFonts w:ascii="Calibri" w:hAnsi="Calibri" w:cs="Calibri"/>
        </w:rPr>
        <w:t>9</w:t>
      </w:r>
      <w:r w:rsidR="00C30826">
        <w:rPr>
          <w:rFonts w:ascii="Calibri" w:hAnsi="Calibri" w:cs="Calibri"/>
        </w:rPr>
        <w:t>3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</w:t>
      </w:r>
      <w:r w:rsidR="00C30826">
        <w:rPr>
          <w:rFonts w:ascii="Calibri" w:hAnsi="Calibri" w:cs="Calibri"/>
        </w:rPr>
        <w:t>y</w:t>
      </w:r>
      <w:r w:rsidR="002C2DBD">
        <w:rPr>
          <w:rFonts w:ascii="Calibri" w:hAnsi="Calibri" w:cs="Calibri"/>
        </w:rPr>
        <w:t xml:space="preserve"> z tego:</w:t>
      </w:r>
    </w:p>
    <w:p w14:paraId="34D22974" w14:textId="6D1BB948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E1957">
        <w:rPr>
          <w:rFonts w:ascii="Calibri" w:hAnsi="Calibri" w:cs="Calibri"/>
          <w:b/>
          <w:bCs/>
          <w:sz w:val="32"/>
          <w:szCs w:val="32"/>
        </w:rPr>
        <w:t>5</w:t>
      </w:r>
      <w:r w:rsidR="00AE1509">
        <w:rPr>
          <w:rFonts w:ascii="Calibri" w:hAnsi="Calibri" w:cs="Calibri"/>
          <w:b/>
          <w:bCs/>
          <w:sz w:val="32"/>
          <w:szCs w:val="32"/>
        </w:rPr>
        <w:t>6</w:t>
      </w:r>
    </w:p>
    <w:p w14:paraId="7D8D0E18" w14:textId="4AED431A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AE1509">
        <w:rPr>
          <w:rFonts w:ascii="Calibri" w:hAnsi="Calibri" w:cs="Calibri"/>
          <w:sz w:val="32"/>
          <w:szCs w:val="32"/>
        </w:rPr>
        <w:t>115</w:t>
      </w:r>
    </w:p>
    <w:p w14:paraId="2762AF73" w14:textId="2D6CED5A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AE1509">
        <w:rPr>
          <w:rFonts w:ascii="Calibri" w:hAnsi="Calibri" w:cs="Calibri"/>
          <w:b/>
          <w:bCs/>
          <w:sz w:val="32"/>
          <w:szCs w:val="32"/>
        </w:rPr>
        <w:t>20</w:t>
      </w:r>
    </w:p>
    <w:p w14:paraId="0FF184A7" w14:textId="4C52240F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A6368E">
        <w:rPr>
          <w:rFonts w:ascii="Calibri" w:hAnsi="Calibri" w:cs="Calibri"/>
          <w:b/>
          <w:bCs/>
          <w:iCs/>
          <w:sz w:val="32"/>
          <w:szCs w:val="32"/>
        </w:rPr>
        <w:t>2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6D213286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C30826">
        <w:rPr>
          <w:rFonts w:ascii="Calibri" w:hAnsi="Calibri" w:cs="Calibri"/>
          <w:sz w:val="32"/>
          <w:szCs w:val="32"/>
        </w:rPr>
        <w:t>8</w:t>
      </w:r>
      <w:r w:rsidR="00AE1509">
        <w:rPr>
          <w:rFonts w:ascii="Calibri" w:hAnsi="Calibri" w:cs="Calibri"/>
          <w:sz w:val="32"/>
          <w:szCs w:val="32"/>
        </w:rPr>
        <w:t>47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8D2B16">
        <w:rPr>
          <w:rFonts w:ascii="Calibri" w:hAnsi="Calibri" w:cs="Calibri"/>
          <w:iCs/>
          <w:sz w:val="32"/>
          <w:szCs w:val="32"/>
        </w:rPr>
        <w:t>ń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15116BE9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C30826">
        <w:rPr>
          <w:rFonts w:ascii="Calibri" w:hAnsi="Calibri" w:cs="Calibri"/>
          <w:b/>
          <w:bCs/>
          <w:sz w:val="32"/>
          <w:szCs w:val="32"/>
        </w:rPr>
        <w:t>3</w:t>
      </w:r>
      <w:r w:rsidR="00AE1509">
        <w:rPr>
          <w:rFonts w:ascii="Calibri" w:hAnsi="Calibri" w:cs="Calibri"/>
          <w:b/>
          <w:bCs/>
          <w:sz w:val="32"/>
          <w:szCs w:val="32"/>
        </w:rPr>
        <w:t>14</w:t>
      </w:r>
    </w:p>
    <w:p w14:paraId="118FA431" w14:textId="08B450CC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AE1509">
        <w:rPr>
          <w:rFonts w:ascii="Calibri" w:hAnsi="Calibri" w:cs="Calibri"/>
          <w:b/>
          <w:bCs/>
          <w:sz w:val="32"/>
          <w:szCs w:val="32"/>
        </w:rPr>
        <w:t>503</w:t>
      </w:r>
    </w:p>
    <w:p w14:paraId="4E9A9589" w14:textId="00D9A3B8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AE1509">
        <w:rPr>
          <w:rFonts w:ascii="Calibri" w:hAnsi="Calibri" w:cs="Calibri"/>
          <w:b/>
          <w:bCs/>
          <w:sz w:val="32"/>
          <w:szCs w:val="32"/>
        </w:rPr>
        <w:t>30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43939E98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8D2B16">
        <w:rPr>
          <w:rFonts w:ascii="Calibri" w:hAnsi="Calibri" w:cs="Calibri"/>
          <w:b/>
          <w:bCs/>
          <w:iCs/>
          <w:sz w:val="32"/>
          <w:szCs w:val="32"/>
        </w:rPr>
        <w:t xml:space="preserve">80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3A2839">
        <w:rPr>
          <w:rFonts w:ascii="Calibri" w:hAnsi="Calibri" w:cs="Calibri"/>
          <w:b/>
          <w:bCs/>
          <w:sz w:val="32"/>
          <w:szCs w:val="32"/>
        </w:rPr>
        <w:t>ń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60DB560B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8D2B16">
        <w:rPr>
          <w:rFonts w:ascii="Calibri" w:hAnsi="Calibri" w:cs="Calibri"/>
          <w:b/>
          <w:bCs/>
          <w:sz w:val="32"/>
          <w:szCs w:val="32"/>
        </w:rPr>
        <w:t>62</w:t>
      </w:r>
    </w:p>
    <w:p w14:paraId="34D353A4" w14:textId="3DEAEACA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9C7933">
        <w:rPr>
          <w:rFonts w:ascii="Calibri" w:hAnsi="Calibri" w:cs="Calibri"/>
          <w:b/>
          <w:bCs/>
          <w:sz w:val="32"/>
          <w:szCs w:val="32"/>
        </w:rPr>
        <w:t>1</w:t>
      </w:r>
      <w:r w:rsidR="008D2B16">
        <w:rPr>
          <w:rFonts w:ascii="Calibri" w:hAnsi="Calibri" w:cs="Calibri"/>
          <w:b/>
          <w:bCs/>
          <w:sz w:val="32"/>
          <w:szCs w:val="32"/>
        </w:rPr>
        <w:t>3</w:t>
      </w:r>
    </w:p>
    <w:p w14:paraId="2A3C85E2" w14:textId="42463A75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C30826">
        <w:rPr>
          <w:rFonts w:ascii="Calibri" w:hAnsi="Calibri" w:cs="Calibri"/>
          <w:b/>
          <w:bCs/>
          <w:sz w:val="32"/>
          <w:szCs w:val="32"/>
        </w:rPr>
        <w:t>5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1B39D8D6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</w:t>
      </w:r>
      <w:r w:rsidR="006C05DB">
        <w:rPr>
          <w:rFonts w:ascii="Calibri" w:hAnsi="Calibri" w:cs="Calibri"/>
          <w:b/>
          <w:bCs/>
          <w:sz w:val="32"/>
          <w:szCs w:val="32"/>
        </w:rPr>
        <w:t>4</w:t>
      </w:r>
      <w:r w:rsidR="008E24F2">
        <w:rPr>
          <w:rFonts w:ascii="Calibri" w:hAnsi="Calibri" w:cs="Calibri"/>
          <w:b/>
          <w:bCs/>
          <w:sz w:val="32"/>
          <w:szCs w:val="32"/>
        </w:rPr>
        <w:t>4</w:t>
      </w:r>
    </w:p>
    <w:p w14:paraId="2B564547" w14:textId="21997223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6C05DB">
        <w:rPr>
          <w:rFonts w:ascii="Calibri" w:hAnsi="Calibri" w:cs="Calibri"/>
          <w:b/>
          <w:sz w:val="32"/>
          <w:szCs w:val="32"/>
        </w:rPr>
        <w:t>0</w:t>
      </w:r>
      <w:r w:rsidR="00F537CB">
        <w:rPr>
          <w:rFonts w:ascii="Calibri" w:hAnsi="Calibri" w:cs="Calibri"/>
          <w:b/>
          <w:sz w:val="32"/>
          <w:szCs w:val="32"/>
        </w:rPr>
        <w:t>5</w:t>
      </w:r>
    </w:p>
    <w:p w14:paraId="27AC8F02" w14:textId="5F08C187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6C05DB">
        <w:rPr>
          <w:rFonts w:ascii="Calibri" w:hAnsi="Calibri" w:cs="Calibri"/>
          <w:b/>
          <w:bCs/>
          <w:iCs/>
          <w:sz w:val="32"/>
          <w:szCs w:val="32"/>
        </w:rPr>
        <w:t>7</w:t>
      </w:r>
      <w:r w:rsidR="008E24F2">
        <w:rPr>
          <w:rFonts w:ascii="Calibri" w:hAnsi="Calibri" w:cs="Calibri"/>
          <w:b/>
          <w:bCs/>
          <w:iCs/>
          <w:sz w:val="32"/>
          <w:szCs w:val="32"/>
        </w:rPr>
        <w:t>2</w:t>
      </w:r>
    </w:p>
    <w:p w14:paraId="21F70DE1" w14:textId="0211892F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C30E72">
        <w:rPr>
          <w:rFonts w:ascii="Calibri" w:hAnsi="Calibri" w:cs="Calibri"/>
          <w:iCs/>
          <w:sz w:val="32"/>
          <w:szCs w:val="32"/>
        </w:rPr>
        <w:t>4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8466B" w14:textId="77777777" w:rsidR="00D53572" w:rsidRDefault="00D53572" w:rsidP="001F1C4C">
      <w:r>
        <w:separator/>
      </w:r>
    </w:p>
  </w:endnote>
  <w:endnote w:type="continuationSeparator" w:id="0">
    <w:p w14:paraId="0E9D45EB" w14:textId="77777777" w:rsidR="00D53572" w:rsidRDefault="00D53572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BC2E" w14:textId="77777777" w:rsidR="00D53572" w:rsidRDefault="00D53572" w:rsidP="001F1C4C">
      <w:r>
        <w:separator/>
      </w:r>
    </w:p>
  </w:footnote>
  <w:footnote w:type="continuationSeparator" w:id="0">
    <w:p w14:paraId="00BE335D" w14:textId="77777777" w:rsidR="00D53572" w:rsidRDefault="00D53572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042DB2CD" w:rsidR="00FD65E4" w:rsidRPr="003A1565" w:rsidRDefault="00FD65E4" w:rsidP="00FD65E4">
    <w:pPr>
      <w:pStyle w:val="Nagwek"/>
      <w:rPr>
        <w:rFonts w:asciiTheme="minorHAnsi" w:hAnsiTheme="minorHAnsi" w:cstheme="minorHAnsi"/>
      </w:rPr>
    </w:pPr>
    <w:r w:rsidRPr="003A1565">
      <w:rPr>
        <w:rFonts w:asciiTheme="minorHAnsi" w:hAnsiTheme="minorHAnsi" w:cstheme="minorHAnsi"/>
      </w:rPr>
      <w:t>OR.0008.</w:t>
    </w:r>
    <w:r w:rsidR="005A5F7A">
      <w:rPr>
        <w:rFonts w:asciiTheme="minorHAnsi" w:hAnsiTheme="minorHAnsi" w:cstheme="minorHAnsi"/>
      </w:rPr>
      <w:t>6</w:t>
    </w:r>
    <w:r w:rsidRPr="003A1565">
      <w:rPr>
        <w:rFonts w:asciiTheme="minorHAnsi" w:hAnsiTheme="minorHAnsi" w:cstheme="minorHAnsi"/>
      </w:rPr>
      <w:t>.202</w:t>
    </w:r>
    <w:r w:rsidR="003A1565" w:rsidRPr="003A1565">
      <w:rPr>
        <w:rFonts w:asciiTheme="minorHAnsi" w:hAnsiTheme="minorHAnsi" w:cstheme="minorHAnsi"/>
      </w:rPr>
      <w:t>5</w:t>
    </w:r>
  </w:p>
  <w:p w14:paraId="249CD1F2" w14:textId="11B0FF56" w:rsidR="00FD65E4" w:rsidRPr="003A1565" w:rsidRDefault="005A5F7A" w:rsidP="005A5F7A">
    <w:pPr>
      <w:pStyle w:val="Nagwek"/>
      <w:rPr>
        <w:rFonts w:asciiTheme="minorHAnsi" w:hAnsiTheme="minorHAnsi" w:cstheme="minorHAnsi"/>
        <w:lang w:val="en-GB"/>
      </w:rPr>
    </w:pPr>
    <w:r w:rsidRPr="005A5F7A">
      <w:rPr>
        <w:rFonts w:asciiTheme="minorHAnsi" w:hAnsiTheme="minorHAnsi" w:cstheme="minorHAnsi"/>
      </w:rPr>
      <w:t>OR.ZD-1006/25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365F9"/>
    <w:rsid w:val="000752E6"/>
    <w:rsid w:val="000814FA"/>
    <w:rsid w:val="0008264C"/>
    <w:rsid w:val="000A77B4"/>
    <w:rsid w:val="000A7CF6"/>
    <w:rsid w:val="000E1574"/>
    <w:rsid w:val="000F5517"/>
    <w:rsid w:val="000F77DE"/>
    <w:rsid w:val="001077F2"/>
    <w:rsid w:val="0013165E"/>
    <w:rsid w:val="00132003"/>
    <w:rsid w:val="00132315"/>
    <w:rsid w:val="00135F4B"/>
    <w:rsid w:val="0014057C"/>
    <w:rsid w:val="00145860"/>
    <w:rsid w:val="00154870"/>
    <w:rsid w:val="00167BC1"/>
    <w:rsid w:val="0017256F"/>
    <w:rsid w:val="00172FC9"/>
    <w:rsid w:val="00174A3E"/>
    <w:rsid w:val="00175910"/>
    <w:rsid w:val="001A13D7"/>
    <w:rsid w:val="001A2605"/>
    <w:rsid w:val="001A4A64"/>
    <w:rsid w:val="001B73A7"/>
    <w:rsid w:val="001C0715"/>
    <w:rsid w:val="001E7D5E"/>
    <w:rsid w:val="001F1C4C"/>
    <w:rsid w:val="00222AA9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105C0"/>
    <w:rsid w:val="003215B5"/>
    <w:rsid w:val="00351DB7"/>
    <w:rsid w:val="0035209F"/>
    <w:rsid w:val="00367DF6"/>
    <w:rsid w:val="00372F7C"/>
    <w:rsid w:val="003740FA"/>
    <w:rsid w:val="003844EA"/>
    <w:rsid w:val="00392422"/>
    <w:rsid w:val="003A03F7"/>
    <w:rsid w:val="003A1565"/>
    <w:rsid w:val="003A2839"/>
    <w:rsid w:val="003B2314"/>
    <w:rsid w:val="003B4871"/>
    <w:rsid w:val="003B6DC7"/>
    <w:rsid w:val="003C183C"/>
    <w:rsid w:val="003D05C9"/>
    <w:rsid w:val="003F4283"/>
    <w:rsid w:val="003F655C"/>
    <w:rsid w:val="00403145"/>
    <w:rsid w:val="00406EA7"/>
    <w:rsid w:val="00410DF2"/>
    <w:rsid w:val="00411079"/>
    <w:rsid w:val="00423ECE"/>
    <w:rsid w:val="0043231A"/>
    <w:rsid w:val="004535D6"/>
    <w:rsid w:val="00462184"/>
    <w:rsid w:val="0047253F"/>
    <w:rsid w:val="004732F0"/>
    <w:rsid w:val="00494E35"/>
    <w:rsid w:val="004B6429"/>
    <w:rsid w:val="004C5C1E"/>
    <w:rsid w:val="004D7B0F"/>
    <w:rsid w:val="004E72A0"/>
    <w:rsid w:val="004E7CB5"/>
    <w:rsid w:val="00516932"/>
    <w:rsid w:val="00520C5F"/>
    <w:rsid w:val="0052692B"/>
    <w:rsid w:val="00534413"/>
    <w:rsid w:val="00557457"/>
    <w:rsid w:val="00563FCA"/>
    <w:rsid w:val="00572178"/>
    <w:rsid w:val="00572C28"/>
    <w:rsid w:val="00585219"/>
    <w:rsid w:val="0059204E"/>
    <w:rsid w:val="005927F1"/>
    <w:rsid w:val="005A5F7A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74FE0"/>
    <w:rsid w:val="0068332D"/>
    <w:rsid w:val="00697435"/>
    <w:rsid w:val="00697D8D"/>
    <w:rsid w:val="006A182B"/>
    <w:rsid w:val="006A5845"/>
    <w:rsid w:val="006B3F2D"/>
    <w:rsid w:val="006C05DB"/>
    <w:rsid w:val="006C1EB6"/>
    <w:rsid w:val="006D3975"/>
    <w:rsid w:val="006E1563"/>
    <w:rsid w:val="006E2995"/>
    <w:rsid w:val="006E5C80"/>
    <w:rsid w:val="006E6F15"/>
    <w:rsid w:val="007224AF"/>
    <w:rsid w:val="007240D6"/>
    <w:rsid w:val="00725CB8"/>
    <w:rsid w:val="00796753"/>
    <w:rsid w:val="007A01C8"/>
    <w:rsid w:val="007B2B6A"/>
    <w:rsid w:val="007B39D6"/>
    <w:rsid w:val="007B7C1C"/>
    <w:rsid w:val="007C586E"/>
    <w:rsid w:val="007C6362"/>
    <w:rsid w:val="007D1B9D"/>
    <w:rsid w:val="007D6048"/>
    <w:rsid w:val="007F4635"/>
    <w:rsid w:val="008041CA"/>
    <w:rsid w:val="00806DD1"/>
    <w:rsid w:val="00815CA7"/>
    <w:rsid w:val="00816FAA"/>
    <w:rsid w:val="00823D7A"/>
    <w:rsid w:val="0083499A"/>
    <w:rsid w:val="00853FB9"/>
    <w:rsid w:val="0085799C"/>
    <w:rsid w:val="00886251"/>
    <w:rsid w:val="008A27B7"/>
    <w:rsid w:val="008B055C"/>
    <w:rsid w:val="008B13C7"/>
    <w:rsid w:val="008B6AA6"/>
    <w:rsid w:val="008C356E"/>
    <w:rsid w:val="008D2B16"/>
    <w:rsid w:val="008D35F7"/>
    <w:rsid w:val="008D3F80"/>
    <w:rsid w:val="008E24F2"/>
    <w:rsid w:val="008E5755"/>
    <w:rsid w:val="009008DE"/>
    <w:rsid w:val="009060DB"/>
    <w:rsid w:val="00922ED8"/>
    <w:rsid w:val="009341A0"/>
    <w:rsid w:val="00975D54"/>
    <w:rsid w:val="00995E29"/>
    <w:rsid w:val="009A45D0"/>
    <w:rsid w:val="009B6F6F"/>
    <w:rsid w:val="009C0C89"/>
    <w:rsid w:val="009C7933"/>
    <w:rsid w:val="009D248E"/>
    <w:rsid w:val="009F0E9B"/>
    <w:rsid w:val="009F4FF5"/>
    <w:rsid w:val="00A06CA2"/>
    <w:rsid w:val="00A56832"/>
    <w:rsid w:val="00A57F54"/>
    <w:rsid w:val="00A6368E"/>
    <w:rsid w:val="00A71D04"/>
    <w:rsid w:val="00A81BEB"/>
    <w:rsid w:val="00A81EF1"/>
    <w:rsid w:val="00A87133"/>
    <w:rsid w:val="00A94F23"/>
    <w:rsid w:val="00AA2D28"/>
    <w:rsid w:val="00AB60A6"/>
    <w:rsid w:val="00AC2556"/>
    <w:rsid w:val="00AE1509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E1957"/>
    <w:rsid w:val="00BF398B"/>
    <w:rsid w:val="00C30826"/>
    <w:rsid w:val="00C30E72"/>
    <w:rsid w:val="00C53CB6"/>
    <w:rsid w:val="00C55FB8"/>
    <w:rsid w:val="00C723C7"/>
    <w:rsid w:val="00C86B4D"/>
    <w:rsid w:val="00C95399"/>
    <w:rsid w:val="00CC4711"/>
    <w:rsid w:val="00CE0494"/>
    <w:rsid w:val="00CE20DE"/>
    <w:rsid w:val="00CE586D"/>
    <w:rsid w:val="00CF04BA"/>
    <w:rsid w:val="00CF616F"/>
    <w:rsid w:val="00CF74C7"/>
    <w:rsid w:val="00D21E34"/>
    <w:rsid w:val="00D2702E"/>
    <w:rsid w:val="00D423F3"/>
    <w:rsid w:val="00D53572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37829"/>
    <w:rsid w:val="00E62753"/>
    <w:rsid w:val="00E63059"/>
    <w:rsid w:val="00E63E3F"/>
    <w:rsid w:val="00E7548C"/>
    <w:rsid w:val="00E84DEA"/>
    <w:rsid w:val="00E95965"/>
    <w:rsid w:val="00EA698E"/>
    <w:rsid w:val="00EE4F0A"/>
    <w:rsid w:val="00EF6FBE"/>
    <w:rsid w:val="00F0392F"/>
    <w:rsid w:val="00F22A3D"/>
    <w:rsid w:val="00F23088"/>
    <w:rsid w:val="00F5349F"/>
    <w:rsid w:val="00F537CB"/>
    <w:rsid w:val="00F622CD"/>
    <w:rsid w:val="00F764D2"/>
    <w:rsid w:val="00F9021B"/>
    <w:rsid w:val="00FA00F6"/>
    <w:rsid w:val="00FA2841"/>
    <w:rsid w:val="00FA7A3A"/>
    <w:rsid w:val="00FB2C85"/>
    <w:rsid w:val="00FD65E4"/>
    <w:rsid w:val="00FE165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9</cp:revision>
  <cp:lastPrinted>2025-06-24T07:30:00Z</cp:lastPrinted>
  <dcterms:created xsi:type="dcterms:W3CDTF">2025-05-23T09:29:00Z</dcterms:created>
  <dcterms:modified xsi:type="dcterms:W3CDTF">2025-06-24T08:00:00Z</dcterms:modified>
</cp:coreProperties>
</file>