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2C1BDB79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411079">
        <w:rPr>
          <w:rFonts w:ascii="Calibri" w:hAnsi="Calibri" w:cs="Calibri"/>
        </w:rPr>
        <w:t>57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451532BA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E1957">
        <w:rPr>
          <w:rFonts w:ascii="Calibri" w:hAnsi="Calibri" w:cs="Calibri"/>
          <w:b/>
          <w:bCs/>
          <w:sz w:val="32"/>
          <w:szCs w:val="32"/>
        </w:rPr>
        <w:t>5</w:t>
      </w:r>
      <w:r w:rsidR="00411079">
        <w:rPr>
          <w:rFonts w:ascii="Calibri" w:hAnsi="Calibri" w:cs="Calibri"/>
          <w:b/>
          <w:bCs/>
          <w:sz w:val="32"/>
          <w:szCs w:val="32"/>
        </w:rPr>
        <w:t>8</w:t>
      </w:r>
    </w:p>
    <w:p w14:paraId="7D8D0E18" w14:textId="3675FE9C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11079">
        <w:rPr>
          <w:rFonts w:ascii="Calibri" w:hAnsi="Calibri" w:cs="Calibri"/>
          <w:sz w:val="32"/>
          <w:szCs w:val="32"/>
        </w:rPr>
        <w:t>7</w:t>
      </w:r>
      <w:r w:rsidR="00BE1957">
        <w:rPr>
          <w:rFonts w:ascii="Calibri" w:hAnsi="Calibri" w:cs="Calibri"/>
          <w:sz w:val="32"/>
          <w:szCs w:val="32"/>
        </w:rPr>
        <w:t>9</w:t>
      </w:r>
    </w:p>
    <w:p w14:paraId="2762AF73" w14:textId="36FC33E0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3F655C">
        <w:rPr>
          <w:rFonts w:ascii="Calibri" w:hAnsi="Calibri" w:cs="Calibri"/>
          <w:b/>
          <w:bCs/>
          <w:sz w:val="32"/>
          <w:szCs w:val="32"/>
        </w:rPr>
        <w:t>1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378C9F28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3A03F7">
        <w:rPr>
          <w:rFonts w:ascii="Calibri" w:hAnsi="Calibri" w:cs="Calibri"/>
          <w:sz w:val="32"/>
          <w:szCs w:val="32"/>
        </w:rPr>
        <w:t>700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A06CA2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26D06C3C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3A03F7">
        <w:rPr>
          <w:rFonts w:ascii="Calibri" w:hAnsi="Calibri" w:cs="Calibri"/>
          <w:b/>
          <w:bCs/>
          <w:sz w:val="32"/>
          <w:szCs w:val="32"/>
        </w:rPr>
        <w:t>61</w:t>
      </w:r>
    </w:p>
    <w:p w14:paraId="118FA431" w14:textId="4809B408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3A03F7">
        <w:rPr>
          <w:rFonts w:ascii="Calibri" w:hAnsi="Calibri" w:cs="Calibri"/>
          <w:b/>
          <w:bCs/>
          <w:sz w:val="32"/>
          <w:szCs w:val="32"/>
        </w:rPr>
        <w:t>410</w:t>
      </w:r>
    </w:p>
    <w:p w14:paraId="4E9A9589" w14:textId="083DFBB4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3A03F7">
        <w:rPr>
          <w:rFonts w:ascii="Calibri" w:hAnsi="Calibri" w:cs="Calibri"/>
          <w:b/>
          <w:bCs/>
          <w:sz w:val="32"/>
          <w:szCs w:val="32"/>
        </w:rPr>
        <w:t>9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5CC51D8F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C30E72">
        <w:rPr>
          <w:rFonts w:ascii="Calibri" w:hAnsi="Calibri" w:cs="Calibri"/>
          <w:b/>
          <w:bCs/>
          <w:sz w:val="32"/>
          <w:szCs w:val="32"/>
        </w:rPr>
        <w:t>6</w:t>
      </w:r>
      <w:r w:rsidR="003A03F7"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273D13B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49</w:t>
      </w:r>
    </w:p>
    <w:p w14:paraId="34D353A4" w14:textId="1074C31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1</w:t>
      </w:r>
      <w:r w:rsidR="003A03F7">
        <w:rPr>
          <w:rFonts w:ascii="Calibri" w:hAnsi="Calibri" w:cs="Calibri"/>
          <w:b/>
          <w:bCs/>
          <w:sz w:val="32"/>
          <w:szCs w:val="32"/>
        </w:rPr>
        <w:t>5</w:t>
      </w:r>
    </w:p>
    <w:p w14:paraId="2A3C85E2" w14:textId="493D6DBA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9C7933">
        <w:rPr>
          <w:rFonts w:ascii="Calibri" w:hAnsi="Calibri" w:cs="Calibri"/>
          <w:b/>
          <w:bCs/>
          <w:sz w:val="32"/>
          <w:szCs w:val="32"/>
        </w:rPr>
        <w:t>3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22F1CC3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6C05DB">
        <w:rPr>
          <w:rFonts w:ascii="Calibri" w:hAnsi="Calibri" w:cs="Calibri"/>
          <w:b/>
          <w:bCs/>
          <w:sz w:val="32"/>
          <w:szCs w:val="32"/>
        </w:rPr>
        <w:t>4</w:t>
      </w:r>
      <w:r w:rsidR="00F537CB">
        <w:rPr>
          <w:rFonts w:ascii="Calibri" w:hAnsi="Calibri" w:cs="Calibri"/>
          <w:b/>
          <w:bCs/>
          <w:sz w:val="32"/>
          <w:szCs w:val="32"/>
        </w:rPr>
        <w:t>6</w:t>
      </w:r>
    </w:p>
    <w:p w14:paraId="2B564547" w14:textId="2199722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6C05DB">
        <w:rPr>
          <w:rFonts w:ascii="Calibri" w:hAnsi="Calibri" w:cs="Calibri"/>
          <w:b/>
          <w:sz w:val="32"/>
          <w:szCs w:val="32"/>
        </w:rPr>
        <w:t>0</w:t>
      </w:r>
      <w:r w:rsidR="00F537CB">
        <w:rPr>
          <w:rFonts w:ascii="Calibri" w:hAnsi="Calibri" w:cs="Calibri"/>
          <w:b/>
          <w:sz w:val="32"/>
          <w:szCs w:val="32"/>
        </w:rPr>
        <w:t>5</w:t>
      </w:r>
    </w:p>
    <w:p w14:paraId="27AC8F02" w14:textId="1B5390B3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70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7A19" w14:textId="77777777" w:rsidR="00E37829" w:rsidRDefault="00E37829" w:rsidP="001F1C4C">
      <w:r>
        <w:separator/>
      </w:r>
    </w:p>
  </w:endnote>
  <w:endnote w:type="continuationSeparator" w:id="0">
    <w:p w14:paraId="6C8E176D" w14:textId="77777777" w:rsidR="00E37829" w:rsidRDefault="00E37829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79A7" w14:textId="77777777" w:rsidR="00F5349F" w:rsidRDefault="00F5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ACDD" w14:textId="77777777" w:rsidR="00F5349F" w:rsidRDefault="00F534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78C4" w14:textId="77777777" w:rsidR="00F5349F" w:rsidRDefault="00F5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5FBE" w14:textId="77777777" w:rsidR="00E37829" w:rsidRDefault="00E37829" w:rsidP="001F1C4C">
      <w:r>
        <w:separator/>
      </w:r>
    </w:p>
  </w:footnote>
  <w:footnote w:type="continuationSeparator" w:id="0">
    <w:p w14:paraId="1F31DCBF" w14:textId="77777777" w:rsidR="00E37829" w:rsidRDefault="00E37829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2CCF" w14:textId="77777777" w:rsidR="00F5349F" w:rsidRDefault="00F5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7058" w14:textId="77777777" w:rsidR="00F5349F" w:rsidRDefault="00F534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6D69A27B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367DF6">
      <w:rPr>
        <w:rFonts w:asciiTheme="minorHAnsi" w:hAnsiTheme="minorHAnsi" w:cstheme="minorHAnsi"/>
      </w:rPr>
      <w:t>3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29D76B96" w:rsidR="00FD65E4" w:rsidRPr="003A1565" w:rsidRDefault="00F5349F" w:rsidP="00F5349F">
    <w:pPr>
      <w:pStyle w:val="Nagwek"/>
      <w:rPr>
        <w:rFonts w:asciiTheme="minorHAnsi" w:hAnsiTheme="minorHAnsi" w:cstheme="minorHAnsi"/>
        <w:lang w:val="en-GB"/>
      </w:rPr>
    </w:pPr>
    <w:r w:rsidRPr="00F5349F">
      <w:rPr>
        <w:rFonts w:asciiTheme="minorHAnsi" w:hAnsiTheme="minorHAnsi" w:cstheme="minorHAnsi"/>
      </w:rPr>
      <w:t>OR.ZD-0</w:t>
    </w:r>
    <w:r w:rsidR="00367DF6">
      <w:rPr>
        <w:rFonts w:asciiTheme="minorHAnsi" w:hAnsiTheme="minorHAnsi" w:cstheme="minorHAnsi"/>
      </w:rPr>
      <w:t>481</w:t>
    </w:r>
    <w:r w:rsidRPr="00F5349F">
      <w:rPr>
        <w:rFonts w:asciiTheme="minorHAnsi" w:hAnsiTheme="minorHAnsi" w:cstheme="minorHAnsi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73A7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67DF6"/>
    <w:rsid w:val="00372F7C"/>
    <w:rsid w:val="003740FA"/>
    <w:rsid w:val="003844EA"/>
    <w:rsid w:val="00392422"/>
    <w:rsid w:val="003A03F7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11079"/>
    <w:rsid w:val="00423ECE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0C5F"/>
    <w:rsid w:val="0052692B"/>
    <w:rsid w:val="00534413"/>
    <w:rsid w:val="00557457"/>
    <w:rsid w:val="00563FCA"/>
    <w:rsid w:val="00572178"/>
    <w:rsid w:val="00572C28"/>
    <w:rsid w:val="00585219"/>
    <w:rsid w:val="0059204E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5845"/>
    <w:rsid w:val="006C05DB"/>
    <w:rsid w:val="006C1EB6"/>
    <w:rsid w:val="006D3975"/>
    <w:rsid w:val="006E1563"/>
    <w:rsid w:val="006E2995"/>
    <w:rsid w:val="006E5C80"/>
    <w:rsid w:val="006E6F15"/>
    <w:rsid w:val="007224AF"/>
    <w:rsid w:val="007240D6"/>
    <w:rsid w:val="00796753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6AA6"/>
    <w:rsid w:val="008C356E"/>
    <w:rsid w:val="008D35F7"/>
    <w:rsid w:val="008D3F80"/>
    <w:rsid w:val="008E5755"/>
    <w:rsid w:val="009008DE"/>
    <w:rsid w:val="009060DB"/>
    <w:rsid w:val="00922ED8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56832"/>
    <w:rsid w:val="00A6368E"/>
    <w:rsid w:val="00A71D04"/>
    <w:rsid w:val="00A81BEB"/>
    <w:rsid w:val="00A81EF1"/>
    <w:rsid w:val="00A87133"/>
    <w:rsid w:val="00A94F23"/>
    <w:rsid w:val="00AB60A6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37829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537CB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7</cp:revision>
  <cp:lastPrinted>2025-03-24T10:50:00Z</cp:lastPrinted>
  <dcterms:created xsi:type="dcterms:W3CDTF">2025-03-24T10:50:00Z</dcterms:created>
  <dcterms:modified xsi:type="dcterms:W3CDTF">2025-03-24T11:55:00Z</dcterms:modified>
</cp:coreProperties>
</file>