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0F7CC55B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423ECE">
        <w:rPr>
          <w:rFonts w:ascii="Calibri" w:hAnsi="Calibri" w:cs="Calibri"/>
        </w:rPr>
        <w:t>8</w:t>
      </w:r>
      <w:r w:rsidR="00406EA7">
        <w:rPr>
          <w:rFonts w:ascii="Calibri" w:hAnsi="Calibri" w:cs="Calibri"/>
        </w:rPr>
        <w:t>5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2011AB19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5799C">
        <w:rPr>
          <w:rFonts w:ascii="Calibri" w:hAnsi="Calibri" w:cs="Calibri"/>
          <w:b/>
          <w:bCs/>
          <w:sz w:val="32"/>
          <w:szCs w:val="32"/>
        </w:rPr>
        <w:t>2</w:t>
      </w:r>
      <w:r w:rsidR="00423ECE">
        <w:rPr>
          <w:rFonts w:ascii="Calibri" w:hAnsi="Calibri" w:cs="Calibri"/>
          <w:b/>
          <w:bCs/>
          <w:sz w:val="32"/>
          <w:szCs w:val="32"/>
        </w:rPr>
        <w:t>6</w:t>
      </w:r>
    </w:p>
    <w:p w14:paraId="7D8D0E18" w14:textId="10F32481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23ECE">
        <w:rPr>
          <w:rFonts w:ascii="Calibri" w:hAnsi="Calibri" w:cs="Calibri"/>
          <w:sz w:val="32"/>
          <w:szCs w:val="32"/>
        </w:rPr>
        <w:t>51</w:t>
      </w:r>
    </w:p>
    <w:p w14:paraId="2762AF73" w14:textId="4BF5A29D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406EA7">
        <w:rPr>
          <w:rFonts w:ascii="Calibri" w:hAnsi="Calibri" w:cs="Calibri"/>
          <w:b/>
          <w:bCs/>
          <w:sz w:val="32"/>
          <w:szCs w:val="32"/>
        </w:rPr>
        <w:t>8</w:t>
      </w:r>
    </w:p>
    <w:p w14:paraId="0FF184A7" w14:textId="68715286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853FB9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491F9F1D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222AA9">
        <w:rPr>
          <w:rFonts w:ascii="Calibri" w:hAnsi="Calibri" w:cs="Calibri"/>
          <w:sz w:val="32"/>
          <w:szCs w:val="32"/>
        </w:rPr>
        <w:t>344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DA6DA9">
        <w:rPr>
          <w:rFonts w:ascii="Calibri" w:hAnsi="Calibri" w:cs="Calibri"/>
          <w:iCs/>
          <w:sz w:val="32"/>
          <w:szCs w:val="32"/>
        </w:rPr>
        <w:t>nia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1DDFF65A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85799C">
        <w:rPr>
          <w:rFonts w:ascii="Calibri" w:hAnsi="Calibri" w:cs="Calibri"/>
          <w:b/>
          <w:bCs/>
          <w:sz w:val="32"/>
          <w:szCs w:val="32"/>
        </w:rPr>
        <w:t>1</w:t>
      </w:r>
      <w:r w:rsidR="00995E29">
        <w:rPr>
          <w:rFonts w:ascii="Calibri" w:hAnsi="Calibri" w:cs="Calibri"/>
          <w:b/>
          <w:bCs/>
          <w:sz w:val="32"/>
          <w:szCs w:val="32"/>
        </w:rPr>
        <w:t>51</w:t>
      </w:r>
    </w:p>
    <w:p w14:paraId="118FA431" w14:textId="34A13246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995E29">
        <w:rPr>
          <w:rFonts w:ascii="Calibri" w:hAnsi="Calibri" w:cs="Calibri"/>
          <w:b/>
          <w:bCs/>
          <w:sz w:val="32"/>
          <w:szCs w:val="32"/>
        </w:rPr>
        <w:t>181</w:t>
      </w:r>
    </w:p>
    <w:p w14:paraId="4E9A9589" w14:textId="2FF634FA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995E29">
        <w:rPr>
          <w:rFonts w:ascii="Calibri" w:hAnsi="Calibri" w:cs="Calibri"/>
          <w:b/>
          <w:bCs/>
          <w:sz w:val="32"/>
          <w:szCs w:val="32"/>
        </w:rPr>
        <w:t>12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17A1DC8F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FF0D70">
        <w:rPr>
          <w:rFonts w:ascii="Calibri" w:hAnsi="Calibri" w:cs="Calibri"/>
          <w:b/>
          <w:bCs/>
          <w:sz w:val="32"/>
          <w:szCs w:val="32"/>
        </w:rPr>
        <w:t>34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FF0D70">
        <w:rPr>
          <w:rFonts w:ascii="Calibri" w:hAnsi="Calibri" w:cs="Calibri"/>
          <w:b/>
          <w:bCs/>
          <w:sz w:val="32"/>
          <w:szCs w:val="32"/>
        </w:rPr>
        <w:t>nia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3A4F503C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85799C">
        <w:rPr>
          <w:rFonts w:ascii="Calibri" w:hAnsi="Calibri" w:cs="Calibri"/>
          <w:b/>
          <w:bCs/>
          <w:sz w:val="32"/>
          <w:szCs w:val="32"/>
        </w:rPr>
        <w:t>2</w:t>
      </w:r>
      <w:r w:rsidR="00FF0D70">
        <w:rPr>
          <w:rFonts w:ascii="Calibri" w:hAnsi="Calibri" w:cs="Calibri"/>
          <w:b/>
          <w:bCs/>
          <w:sz w:val="32"/>
          <w:szCs w:val="32"/>
        </w:rPr>
        <w:t>5</w:t>
      </w:r>
    </w:p>
    <w:p w14:paraId="34D353A4" w14:textId="70F5FB7B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85799C">
        <w:rPr>
          <w:rFonts w:ascii="Calibri" w:hAnsi="Calibri" w:cs="Calibri"/>
          <w:b/>
          <w:bCs/>
          <w:sz w:val="32"/>
          <w:szCs w:val="32"/>
        </w:rPr>
        <w:t>9</w:t>
      </w:r>
    </w:p>
    <w:p w14:paraId="2A3C85E2" w14:textId="66FFADB5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62640E">
        <w:rPr>
          <w:rFonts w:ascii="Calibri" w:hAnsi="Calibri" w:cs="Calibri"/>
          <w:b/>
          <w:bCs/>
          <w:sz w:val="32"/>
          <w:szCs w:val="32"/>
        </w:rPr>
        <w:t>0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67516862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71</w:t>
      </w:r>
      <w:r w:rsidR="00462184">
        <w:rPr>
          <w:rFonts w:ascii="Calibri" w:hAnsi="Calibri" w:cs="Calibri"/>
          <w:b/>
          <w:bCs/>
          <w:sz w:val="32"/>
          <w:szCs w:val="32"/>
        </w:rPr>
        <w:t>7</w:t>
      </w:r>
    </w:p>
    <w:p w14:paraId="2B564547" w14:textId="20ADD751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FF0D70">
        <w:rPr>
          <w:rFonts w:ascii="Calibri" w:hAnsi="Calibri" w:cs="Calibri"/>
          <w:b/>
          <w:sz w:val="32"/>
          <w:szCs w:val="32"/>
        </w:rPr>
        <w:t>49</w:t>
      </w:r>
    </w:p>
    <w:p w14:paraId="27AC8F02" w14:textId="0D90ACD1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DD00FD">
        <w:rPr>
          <w:rFonts w:ascii="Calibri" w:hAnsi="Calibri" w:cs="Calibri"/>
          <w:b/>
          <w:bCs/>
          <w:iCs/>
          <w:sz w:val="32"/>
          <w:szCs w:val="32"/>
        </w:rPr>
        <w:t>5</w:t>
      </w:r>
      <w:r w:rsidR="00FF0D70">
        <w:rPr>
          <w:rFonts w:ascii="Calibri" w:hAnsi="Calibri" w:cs="Calibri"/>
          <w:b/>
          <w:bCs/>
          <w:iCs/>
          <w:sz w:val="32"/>
          <w:szCs w:val="32"/>
        </w:rPr>
        <w:t>6</w:t>
      </w:r>
    </w:p>
    <w:p w14:paraId="21F70DE1" w14:textId="25F6ED86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62184">
        <w:rPr>
          <w:rFonts w:ascii="Calibri" w:hAnsi="Calibri" w:cs="Calibri"/>
          <w:iCs/>
          <w:sz w:val="32"/>
          <w:szCs w:val="32"/>
        </w:rPr>
        <w:t>3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0E87" w14:textId="77777777" w:rsidR="00FE1659" w:rsidRDefault="00FE1659" w:rsidP="001F1C4C">
      <w:r>
        <w:separator/>
      </w:r>
    </w:p>
  </w:endnote>
  <w:endnote w:type="continuationSeparator" w:id="0">
    <w:p w14:paraId="16476827" w14:textId="77777777" w:rsidR="00FE1659" w:rsidRDefault="00FE1659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A82EE" w14:textId="77777777" w:rsidR="00FE1659" w:rsidRDefault="00FE1659" w:rsidP="001F1C4C">
      <w:r>
        <w:separator/>
      </w:r>
    </w:p>
  </w:footnote>
  <w:footnote w:type="continuationSeparator" w:id="0">
    <w:p w14:paraId="47A4AB78" w14:textId="77777777" w:rsidR="00FE1659" w:rsidRDefault="00FE1659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04516C5B" w:rsidR="00FD65E4" w:rsidRPr="00EF6FBE" w:rsidRDefault="00FD65E4" w:rsidP="00FD65E4">
    <w:pPr>
      <w:pStyle w:val="Nagwek"/>
      <w:rPr>
        <w:rFonts w:asciiTheme="minorHAnsi" w:hAnsiTheme="minorHAnsi" w:cstheme="minorHAnsi"/>
      </w:rPr>
    </w:pPr>
    <w:r w:rsidRPr="00EF6FBE">
      <w:rPr>
        <w:rFonts w:asciiTheme="minorHAnsi" w:hAnsiTheme="minorHAnsi" w:cstheme="minorHAnsi"/>
      </w:rPr>
      <w:t>OR.0008.</w:t>
    </w:r>
    <w:r w:rsidR="00EF6FBE">
      <w:rPr>
        <w:rFonts w:asciiTheme="minorHAnsi" w:hAnsiTheme="minorHAnsi" w:cstheme="minorHAnsi"/>
      </w:rPr>
      <w:t>10</w:t>
    </w:r>
    <w:r w:rsidRPr="00EF6FBE">
      <w:rPr>
        <w:rFonts w:asciiTheme="minorHAnsi" w:hAnsiTheme="minorHAnsi" w:cstheme="minorHAnsi"/>
      </w:rPr>
      <w:t>.2024</w:t>
    </w:r>
  </w:p>
  <w:p w14:paraId="249CD1F2" w14:textId="591EF4EC" w:rsidR="00FD65E4" w:rsidRPr="008E5755" w:rsidRDefault="00E62753" w:rsidP="00E62753">
    <w:pPr>
      <w:pStyle w:val="Nagwek"/>
      <w:rPr>
        <w:lang w:val="en-GB"/>
      </w:rPr>
    </w:pPr>
    <w:r w:rsidRPr="00E62753">
      <w:rPr>
        <w:rFonts w:asciiTheme="minorHAnsi" w:hAnsiTheme="minorHAnsi" w:cstheme="minorHAnsi"/>
        <w:lang w:val="en-GB"/>
      </w:rPr>
      <w:t>OR.ZD-1</w:t>
    </w:r>
    <w:r w:rsidR="00EF6FBE">
      <w:rPr>
        <w:rFonts w:asciiTheme="minorHAnsi" w:hAnsiTheme="minorHAnsi" w:cstheme="minorHAnsi"/>
        <w:lang w:val="en-GB"/>
      </w:rPr>
      <w:t>916</w:t>
    </w:r>
    <w:r w:rsidRPr="00E62753">
      <w:rPr>
        <w:rFonts w:asciiTheme="minorHAnsi" w:hAnsiTheme="minorHAnsi" w:cstheme="minorHAnsi"/>
        <w:lang w:val="en-GB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752E6"/>
    <w:rsid w:val="000814FA"/>
    <w:rsid w:val="0008264C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7256F"/>
    <w:rsid w:val="00174A3E"/>
    <w:rsid w:val="00175910"/>
    <w:rsid w:val="001A13D7"/>
    <w:rsid w:val="001A2605"/>
    <w:rsid w:val="001A4A64"/>
    <w:rsid w:val="001B73A7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215B5"/>
    <w:rsid w:val="00351DB7"/>
    <w:rsid w:val="0035209F"/>
    <w:rsid w:val="00372F7C"/>
    <w:rsid w:val="003740FA"/>
    <w:rsid w:val="003844EA"/>
    <w:rsid w:val="00392422"/>
    <w:rsid w:val="003B2314"/>
    <w:rsid w:val="003B4871"/>
    <w:rsid w:val="003B6DC7"/>
    <w:rsid w:val="003C183C"/>
    <w:rsid w:val="003F4283"/>
    <w:rsid w:val="00403145"/>
    <w:rsid w:val="00406EA7"/>
    <w:rsid w:val="00410DF2"/>
    <w:rsid w:val="00423ECE"/>
    <w:rsid w:val="0043231A"/>
    <w:rsid w:val="004535D6"/>
    <w:rsid w:val="00462184"/>
    <w:rsid w:val="0047253F"/>
    <w:rsid w:val="004732F0"/>
    <w:rsid w:val="00494E35"/>
    <w:rsid w:val="004B6429"/>
    <w:rsid w:val="004D7B0F"/>
    <w:rsid w:val="004E7CB5"/>
    <w:rsid w:val="00516932"/>
    <w:rsid w:val="0052692B"/>
    <w:rsid w:val="00534413"/>
    <w:rsid w:val="00557457"/>
    <w:rsid w:val="00563FCA"/>
    <w:rsid w:val="00572178"/>
    <w:rsid w:val="00572C28"/>
    <w:rsid w:val="00585219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8332D"/>
    <w:rsid w:val="00697435"/>
    <w:rsid w:val="00697D8D"/>
    <w:rsid w:val="006A5845"/>
    <w:rsid w:val="006C1EB6"/>
    <w:rsid w:val="006E1563"/>
    <w:rsid w:val="006E2995"/>
    <w:rsid w:val="006E5C80"/>
    <w:rsid w:val="006E6F15"/>
    <w:rsid w:val="007224AF"/>
    <w:rsid w:val="007240D6"/>
    <w:rsid w:val="00796753"/>
    <w:rsid w:val="007B2B6A"/>
    <w:rsid w:val="007B39D6"/>
    <w:rsid w:val="007B7C1C"/>
    <w:rsid w:val="007C586E"/>
    <w:rsid w:val="007D1B9D"/>
    <w:rsid w:val="007D6048"/>
    <w:rsid w:val="008041CA"/>
    <w:rsid w:val="00806DD1"/>
    <w:rsid w:val="00815CA7"/>
    <w:rsid w:val="00816FAA"/>
    <w:rsid w:val="00823D7A"/>
    <w:rsid w:val="0083499A"/>
    <w:rsid w:val="00853FB9"/>
    <w:rsid w:val="0085799C"/>
    <w:rsid w:val="008A27B7"/>
    <w:rsid w:val="008B055C"/>
    <w:rsid w:val="008B13C7"/>
    <w:rsid w:val="008B6AA6"/>
    <w:rsid w:val="008C356E"/>
    <w:rsid w:val="008D35F7"/>
    <w:rsid w:val="008E5755"/>
    <w:rsid w:val="009008DE"/>
    <w:rsid w:val="009060DB"/>
    <w:rsid w:val="00922ED8"/>
    <w:rsid w:val="00975D54"/>
    <w:rsid w:val="00995E29"/>
    <w:rsid w:val="009B6F6F"/>
    <w:rsid w:val="009C0C89"/>
    <w:rsid w:val="009D248E"/>
    <w:rsid w:val="009F4FF5"/>
    <w:rsid w:val="00A56832"/>
    <w:rsid w:val="00A71D04"/>
    <w:rsid w:val="00A81BEB"/>
    <w:rsid w:val="00A81EF1"/>
    <w:rsid w:val="00A87133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F398B"/>
    <w:rsid w:val="00C53CB6"/>
    <w:rsid w:val="00C723C7"/>
    <w:rsid w:val="00C86B4D"/>
    <w:rsid w:val="00C95399"/>
    <w:rsid w:val="00CC4711"/>
    <w:rsid w:val="00CE0494"/>
    <w:rsid w:val="00CE20DE"/>
    <w:rsid w:val="00CF74C7"/>
    <w:rsid w:val="00D2702E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22A3D"/>
    <w:rsid w:val="00F23088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6</cp:revision>
  <cp:lastPrinted>2024-10-28T12:37:00Z</cp:lastPrinted>
  <dcterms:created xsi:type="dcterms:W3CDTF">2024-10-28T12:36:00Z</dcterms:created>
  <dcterms:modified xsi:type="dcterms:W3CDTF">2024-10-28T13:10:00Z</dcterms:modified>
</cp:coreProperties>
</file>