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6161A07B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212FB5">
        <w:rPr>
          <w:rFonts w:ascii="Calibri" w:hAnsi="Calibri" w:cs="Calibri"/>
        </w:rPr>
        <w:t>2</w:t>
      </w:r>
      <w:r w:rsidR="00400FC7">
        <w:rPr>
          <w:rFonts w:ascii="Calibri" w:hAnsi="Calibri" w:cs="Calibri"/>
        </w:rPr>
        <w:t>75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 z tego:</w:t>
      </w:r>
    </w:p>
    <w:p w14:paraId="34D22974" w14:textId="30256310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00FC7">
        <w:rPr>
          <w:rFonts w:ascii="Calibri" w:hAnsi="Calibri" w:cs="Calibri"/>
          <w:b/>
          <w:bCs/>
          <w:sz w:val="32"/>
          <w:szCs w:val="32"/>
        </w:rPr>
        <w:t>104</w:t>
      </w:r>
    </w:p>
    <w:p w14:paraId="7D8D0E18" w14:textId="7453BAAD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C07E4C">
        <w:rPr>
          <w:rFonts w:ascii="Calibri" w:hAnsi="Calibri" w:cs="Calibri"/>
          <w:sz w:val="32"/>
          <w:szCs w:val="32"/>
        </w:rPr>
        <w:t>3</w:t>
      </w:r>
      <w:r w:rsidR="00400FC7">
        <w:rPr>
          <w:rFonts w:ascii="Calibri" w:hAnsi="Calibri" w:cs="Calibri"/>
          <w:sz w:val="32"/>
          <w:szCs w:val="32"/>
        </w:rPr>
        <w:t>4</w:t>
      </w:r>
    </w:p>
    <w:p w14:paraId="2762AF73" w14:textId="5291C0E6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400FC7">
        <w:rPr>
          <w:rFonts w:ascii="Calibri" w:hAnsi="Calibri" w:cs="Calibri"/>
          <w:b/>
          <w:bCs/>
          <w:sz w:val="32"/>
          <w:szCs w:val="32"/>
        </w:rPr>
        <w:t>35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44F7482B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C55797">
        <w:rPr>
          <w:rFonts w:ascii="Calibri" w:hAnsi="Calibri" w:cs="Calibri"/>
          <w:sz w:val="32"/>
          <w:szCs w:val="32"/>
        </w:rPr>
        <w:t>1</w:t>
      </w:r>
      <w:r w:rsidR="005B33BB">
        <w:rPr>
          <w:rFonts w:ascii="Calibri" w:hAnsi="Calibri" w:cs="Calibri"/>
          <w:sz w:val="32"/>
          <w:szCs w:val="32"/>
        </w:rPr>
        <w:t>69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1B02C7">
        <w:rPr>
          <w:rFonts w:ascii="Calibri" w:hAnsi="Calibri" w:cs="Calibri"/>
          <w:iCs/>
          <w:sz w:val="32"/>
          <w:szCs w:val="32"/>
        </w:rPr>
        <w:t>ń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64DFAC13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C55797">
        <w:rPr>
          <w:rFonts w:ascii="Calibri" w:hAnsi="Calibri" w:cs="Calibri"/>
          <w:b/>
          <w:bCs/>
          <w:sz w:val="32"/>
          <w:szCs w:val="32"/>
        </w:rPr>
        <w:t>7</w:t>
      </w:r>
      <w:r w:rsidR="005B33BB">
        <w:rPr>
          <w:rFonts w:ascii="Calibri" w:hAnsi="Calibri" w:cs="Calibri"/>
          <w:b/>
          <w:bCs/>
          <w:sz w:val="32"/>
          <w:szCs w:val="32"/>
        </w:rPr>
        <w:t>72</w:t>
      </w:r>
    </w:p>
    <w:p w14:paraId="118FA431" w14:textId="5E00DF69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3</w:t>
      </w:r>
      <w:r w:rsidR="005B33BB">
        <w:rPr>
          <w:rFonts w:ascii="Calibri" w:hAnsi="Calibri" w:cs="Calibri"/>
          <w:b/>
          <w:bCs/>
          <w:sz w:val="32"/>
          <w:szCs w:val="32"/>
        </w:rPr>
        <w:t>51</w:t>
      </w:r>
    </w:p>
    <w:p w14:paraId="4E9A9589" w14:textId="0BFE33E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1B02C7">
        <w:rPr>
          <w:rFonts w:ascii="Calibri" w:hAnsi="Calibri" w:cs="Calibri"/>
          <w:b/>
          <w:bCs/>
          <w:sz w:val="32"/>
          <w:szCs w:val="32"/>
        </w:rPr>
        <w:t>4</w:t>
      </w:r>
      <w:r w:rsidR="005B33BB">
        <w:rPr>
          <w:rFonts w:ascii="Calibri" w:hAnsi="Calibri" w:cs="Calibri"/>
          <w:b/>
          <w:bCs/>
          <w:sz w:val="32"/>
          <w:szCs w:val="32"/>
        </w:rPr>
        <w:t>6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46587E54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5B33BB">
        <w:rPr>
          <w:rFonts w:ascii="Calibri" w:hAnsi="Calibri" w:cs="Calibri"/>
          <w:b/>
          <w:bCs/>
          <w:iCs/>
          <w:sz w:val="32"/>
          <w:szCs w:val="32"/>
        </w:rPr>
        <w:t>22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5B33BB">
        <w:rPr>
          <w:rFonts w:ascii="Calibri" w:hAnsi="Calibri" w:cs="Calibri"/>
          <w:b/>
          <w:bCs/>
          <w:sz w:val="32"/>
          <w:szCs w:val="32"/>
        </w:rPr>
        <w:t>nia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5D35B7E9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7</w:t>
      </w:r>
      <w:r w:rsidR="007D793C">
        <w:rPr>
          <w:rFonts w:ascii="Calibri" w:hAnsi="Calibri" w:cs="Calibri"/>
          <w:b/>
          <w:bCs/>
          <w:sz w:val="32"/>
          <w:szCs w:val="32"/>
        </w:rPr>
        <w:t>6</w:t>
      </w:r>
    </w:p>
    <w:p w14:paraId="34D353A4" w14:textId="4E815B52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18A8">
        <w:rPr>
          <w:rFonts w:ascii="Calibri" w:hAnsi="Calibri" w:cs="Calibri"/>
          <w:b/>
          <w:bCs/>
          <w:sz w:val="32"/>
          <w:szCs w:val="32"/>
        </w:rPr>
        <w:t>2</w:t>
      </w:r>
      <w:r w:rsidR="005B33BB">
        <w:rPr>
          <w:rFonts w:ascii="Calibri" w:hAnsi="Calibri" w:cs="Calibri"/>
          <w:b/>
          <w:bCs/>
          <w:sz w:val="32"/>
          <w:szCs w:val="32"/>
        </w:rPr>
        <w:t>9</w:t>
      </w:r>
    </w:p>
    <w:p w14:paraId="2A3C85E2" w14:textId="3A5A1814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1</w:t>
      </w:r>
      <w:r w:rsidR="005B33BB">
        <w:rPr>
          <w:rFonts w:ascii="Calibri" w:hAnsi="Calibri" w:cs="Calibri"/>
          <w:b/>
          <w:bCs/>
          <w:sz w:val="32"/>
          <w:szCs w:val="32"/>
        </w:rPr>
        <w:t>7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06976952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D457F">
        <w:rPr>
          <w:rFonts w:ascii="Calibri" w:hAnsi="Calibri" w:cs="Calibri"/>
          <w:b/>
          <w:bCs/>
          <w:sz w:val="32"/>
          <w:szCs w:val="32"/>
        </w:rPr>
        <w:t>6</w:t>
      </w:r>
      <w:r w:rsidR="005B33BB">
        <w:rPr>
          <w:rFonts w:ascii="Calibri" w:hAnsi="Calibri" w:cs="Calibri"/>
          <w:b/>
          <w:bCs/>
          <w:sz w:val="32"/>
          <w:szCs w:val="32"/>
        </w:rPr>
        <w:t>4</w:t>
      </w:r>
    </w:p>
    <w:p w14:paraId="2B564547" w14:textId="63B9591A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5B33BB">
        <w:rPr>
          <w:rFonts w:ascii="Calibri" w:hAnsi="Calibri" w:cs="Calibri"/>
          <w:b/>
          <w:sz w:val="32"/>
          <w:szCs w:val="32"/>
        </w:rPr>
        <w:t>78</w:t>
      </w:r>
    </w:p>
    <w:p w14:paraId="27AC8F02" w14:textId="7AC53805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6C05DB">
        <w:rPr>
          <w:rFonts w:ascii="Calibri" w:hAnsi="Calibri" w:cs="Calibri"/>
          <w:b/>
          <w:bCs/>
          <w:iCs/>
          <w:sz w:val="32"/>
          <w:szCs w:val="32"/>
        </w:rPr>
        <w:t>7</w:t>
      </w:r>
      <w:r w:rsidR="005B33BB">
        <w:rPr>
          <w:rFonts w:ascii="Calibri" w:hAnsi="Calibri" w:cs="Calibri"/>
          <w:b/>
          <w:bCs/>
          <w:iCs/>
          <w:sz w:val="32"/>
          <w:szCs w:val="32"/>
        </w:rPr>
        <w:t>9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6174" w14:textId="77777777" w:rsidR="004E3ACF" w:rsidRDefault="004E3ACF" w:rsidP="001F1C4C">
      <w:r>
        <w:separator/>
      </w:r>
    </w:p>
  </w:endnote>
  <w:endnote w:type="continuationSeparator" w:id="0">
    <w:p w14:paraId="76BA8664" w14:textId="77777777" w:rsidR="004E3ACF" w:rsidRDefault="004E3ACF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7B14" w14:textId="77777777" w:rsidR="004E3ACF" w:rsidRDefault="004E3ACF" w:rsidP="001F1C4C">
      <w:r>
        <w:separator/>
      </w:r>
    </w:p>
  </w:footnote>
  <w:footnote w:type="continuationSeparator" w:id="0">
    <w:p w14:paraId="25AA4378" w14:textId="77777777" w:rsidR="004E3ACF" w:rsidRDefault="004E3ACF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BF4D" w14:textId="7347D1CB" w:rsidR="00FD65E4" w:rsidRPr="00B40A81" w:rsidRDefault="00FD65E4" w:rsidP="00FD65E4">
    <w:pPr>
      <w:pStyle w:val="Nagwek"/>
      <w:rPr>
        <w:rFonts w:asciiTheme="minorHAnsi" w:hAnsiTheme="minorHAnsi" w:cstheme="minorHAnsi"/>
      </w:rPr>
    </w:pPr>
    <w:r w:rsidRPr="00B40A81">
      <w:rPr>
        <w:rFonts w:asciiTheme="minorHAnsi" w:hAnsiTheme="minorHAnsi" w:cstheme="minorHAnsi"/>
      </w:rPr>
      <w:t>OR.0008.</w:t>
    </w:r>
    <w:r w:rsidR="008F3DE6" w:rsidRPr="00B40A81">
      <w:rPr>
        <w:rFonts w:asciiTheme="minorHAnsi" w:hAnsiTheme="minorHAnsi" w:cstheme="minorHAnsi"/>
      </w:rPr>
      <w:t>1</w:t>
    </w:r>
    <w:r w:rsidRPr="00B40A81">
      <w:rPr>
        <w:rFonts w:asciiTheme="minorHAnsi" w:hAnsiTheme="minorHAnsi" w:cstheme="minorHAnsi"/>
      </w:rPr>
      <w:t>.202</w:t>
    </w:r>
    <w:r w:rsidR="00B40A81" w:rsidRPr="00B40A81">
      <w:rPr>
        <w:rFonts w:asciiTheme="minorHAnsi" w:hAnsiTheme="minorHAnsi" w:cstheme="minorHAnsi"/>
      </w:rPr>
      <w:t>6</w:t>
    </w:r>
  </w:p>
  <w:p w14:paraId="0E2A7E61" w14:textId="7F0A98EA" w:rsidR="00B40A81" w:rsidRPr="00B40A81" w:rsidRDefault="00B40A81" w:rsidP="00E2740A">
    <w:pPr>
      <w:pStyle w:val="Nagwek"/>
      <w:rPr>
        <w:rFonts w:asciiTheme="minorHAnsi" w:hAnsiTheme="minorHAnsi" w:cstheme="minorHAnsi"/>
      </w:rPr>
    </w:pPr>
    <w:r w:rsidRPr="00B40A81">
      <w:rPr>
        <w:rFonts w:asciiTheme="minorHAnsi" w:hAnsiTheme="minorHAnsi" w:cstheme="minorHAnsi"/>
        <w:lang w:val="en-GB"/>
      </w:rPr>
      <w:t>OR.ZD-0172/26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256F"/>
    <w:rsid w:val="00172FC9"/>
    <w:rsid w:val="00174A3E"/>
    <w:rsid w:val="00175910"/>
    <w:rsid w:val="001A13D7"/>
    <w:rsid w:val="001A2605"/>
    <w:rsid w:val="001A4A64"/>
    <w:rsid w:val="001B02C7"/>
    <w:rsid w:val="001B73A7"/>
    <w:rsid w:val="001C0715"/>
    <w:rsid w:val="001C0744"/>
    <w:rsid w:val="001E7D5E"/>
    <w:rsid w:val="001F1C4C"/>
    <w:rsid w:val="0020619F"/>
    <w:rsid w:val="00212FB5"/>
    <w:rsid w:val="00222AA9"/>
    <w:rsid w:val="00236D2D"/>
    <w:rsid w:val="00243118"/>
    <w:rsid w:val="00280F62"/>
    <w:rsid w:val="00292C12"/>
    <w:rsid w:val="00294C95"/>
    <w:rsid w:val="002C2DBD"/>
    <w:rsid w:val="002C32AD"/>
    <w:rsid w:val="002D457F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B2314"/>
    <w:rsid w:val="003B4871"/>
    <w:rsid w:val="003B6DC7"/>
    <w:rsid w:val="003C183C"/>
    <w:rsid w:val="003C7B68"/>
    <w:rsid w:val="003D05C9"/>
    <w:rsid w:val="003F4283"/>
    <w:rsid w:val="003F655C"/>
    <w:rsid w:val="00400FC7"/>
    <w:rsid w:val="00403145"/>
    <w:rsid w:val="00406EA7"/>
    <w:rsid w:val="00410DF2"/>
    <w:rsid w:val="00411079"/>
    <w:rsid w:val="00423ECE"/>
    <w:rsid w:val="0043231A"/>
    <w:rsid w:val="00444722"/>
    <w:rsid w:val="004535D6"/>
    <w:rsid w:val="00462184"/>
    <w:rsid w:val="0047253F"/>
    <w:rsid w:val="004732F0"/>
    <w:rsid w:val="00494E35"/>
    <w:rsid w:val="004B6429"/>
    <w:rsid w:val="004C5C1E"/>
    <w:rsid w:val="004D7B0F"/>
    <w:rsid w:val="004E3AC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B33BB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04622"/>
    <w:rsid w:val="0071172F"/>
    <w:rsid w:val="007224AF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E24F2"/>
    <w:rsid w:val="008E5755"/>
    <w:rsid w:val="008F3DE6"/>
    <w:rsid w:val="009008DE"/>
    <w:rsid w:val="009060DB"/>
    <w:rsid w:val="00922ED8"/>
    <w:rsid w:val="009341A0"/>
    <w:rsid w:val="00975D54"/>
    <w:rsid w:val="009926E9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C6B88"/>
    <w:rsid w:val="00AE1509"/>
    <w:rsid w:val="00AE480F"/>
    <w:rsid w:val="00AF303F"/>
    <w:rsid w:val="00B118B4"/>
    <w:rsid w:val="00B25A77"/>
    <w:rsid w:val="00B26FD9"/>
    <w:rsid w:val="00B40711"/>
    <w:rsid w:val="00B40A8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E1957"/>
    <w:rsid w:val="00BF398B"/>
    <w:rsid w:val="00C07E4C"/>
    <w:rsid w:val="00C25E9C"/>
    <w:rsid w:val="00C30826"/>
    <w:rsid w:val="00C30E72"/>
    <w:rsid w:val="00C53CB6"/>
    <w:rsid w:val="00C55797"/>
    <w:rsid w:val="00C55FB8"/>
    <w:rsid w:val="00C723C7"/>
    <w:rsid w:val="00C86B4D"/>
    <w:rsid w:val="00C95399"/>
    <w:rsid w:val="00CC4711"/>
    <w:rsid w:val="00CE0494"/>
    <w:rsid w:val="00CE20DE"/>
    <w:rsid w:val="00CE586D"/>
    <w:rsid w:val="00CF04BA"/>
    <w:rsid w:val="00CF616F"/>
    <w:rsid w:val="00CF74C7"/>
    <w:rsid w:val="00D14163"/>
    <w:rsid w:val="00D21E34"/>
    <w:rsid w:val="00D2702E"/>
    <w:rsid w:val="00D423F3"/>
    <w:rsid w:val="00D53572"/>
    <w:rsid w:val="00D57C90"/>
    <w:rsid w:val="00D618A8"/>
    <w:rsid w:val="00D623C1"/>
    <w:rsid w:val="00D72F66"/>
    <w:rsid w:val="00DA6DA9"/>
    <w:rsid w:val="00DB70BA"/>
    <w:rsid w:val="00DB7C6A"/>
    <w:rsid w:val="00DC2D01"/>
    <w:rsid w:val="00DD00FD"/>
    <w:rsid w:val="00DD51E3"/>
    <w:rsid w:val="00DF0CBF"/>
    <w:rsid w:val="00E2740A"/>
    <w:rsid w:val="00E31F55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brm2</cp:lastModifiedBy>
  <cp:revision>2</cp:revision>
  <cp:lastPrinted>2025-12-17T11:08:00Z</cp:lastPrinted>
  <dcterms:created xsi:type="dcterms:W3CDTF">2026-02-09T11:24:00Z</dcterms:created>
  <dcterms:modified xsi:type="dcterms:W3CDTF">2026-02-09T11:24:00Z</dcterms:modified>
</cp:coreProperties>
</file>