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36FF3D89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D618A8">
        <w:rPr>
          <w:rFonts w:ascii="Calibri" w:hAnsi="Calibri" w:cs="Calibri"/>
        </w:rPr>
        <w:t>55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08DE7998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D793C">
        <w:rPr>
          <w:rFonts w:ascii="Calibri" w:hAnsi="Calibri" w:cs="Calibri"/>
          <w:b/>
          <w:bCs/>
          <w:sz w:val="32"/>
          <w:szCs w:val="32"/>
        </w:rPr>
        <w:t>7</w:t>
      </w:r>
      <w:r w:rsidR="00D618A8">
        <w:rPr>
          <w:rFonts w:ascii="Calibri" w:hAnsi="Calibri" w:cs="Calibri"/>
          <w:b/>
          <w:bCs/>
          <w:sz w:val="32"/>
          <w:szCs w:val="32"/>
        </w:rPr>
        <w:t>6</w:t>
      </w:r>
    </w:p>
    <w:p w14:paraId="7D8D0E18" w14:textId="780432C6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D618A8">
        <w:rPr>
          <w:rFonts w:ascii="Calibri" w:hAnsi="Calibri" w:cs="Calibri"/>
          <w:sz w:val="32"/>
          <w:szCs w:val="32"/>
        </w:rPr>
        <w:t>55</w:t>
      </w:r>
    </w:p>
    <w:p w14:paraId="2762AF73" w14:textId="3C232185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D793C">
        <w:rPr>
          <w:rFonts w:ascii="Calibri" w:hAnsi="Calibri" w:cs="Calibri"/>
          <w:b/>
          <w:bCs/>
          <w:sz w:val="32"/>
          <w:szCs w:val="32"/>
        </w:rPr>
        <w:t>22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1CCA5DD2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10</w:t>
      </w:r>
      <w:r w:rsidR="00D618A8">
        <w:rPr>
          <w:rFonts w:ascii="Calibri" w:hAnsi="Calibri" w:cs="Calibri"/>
          <w:sz w:val="32"/>
          <w:szCs w:val="32"/>
        </w:rPr>
        <w:t>85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5159EA2C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644</w:t>
      </w:r>
    </w:p>
    <w:p w14:paraId="118FA431" w14:textId="2FF8D781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399</w:t>
      </w:r>
    </w:p>
    <w:p w14:paraId="4E9A9589" w14:textId="023F0450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4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3C941DD9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D618A8">
        <w:rPr>
          <w:rFonts w:ascii="Calibri" w:hAnsi="Calibri" w:cs="Calibri"/>
          <w:b/>
          <w:bCs/>
          <w:iCs/>
          <w:sz w:val="32"/>
          <w:szCs w:val="32"/>
        </w:rPr>
        <w:t>10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D618A8">
        <w:rPr>
          <w:rFonts w:ascii="Calibri" w:hAnsi="Calibri" w:cs="Calibri"/>
          <w:b/>
          <w:bCs/>
          <w:sz w:val="32"/>
          <w:szCs w:val="32"/>
        </w:rPr>
        <w:t>ń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5D35B7E9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  <w:r w:rsidR="007D793C">
        <w:rPr>
          <w:rFonts w:ascii="Calibri" w:hAnsi="Calibri" w:cs="Calibri"/>
          <w:b/>
          <w:bCs/>
          <w:sz w:val="32"/>
          <w:szCs w:val="32"/>
        </w:rPr>
        <w:t>6</w:t>
      </w:r>
    </w:p>
    <w:p w14:paraId="34D353A4" w14:textId="442465F1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24</w:t>
      </w:r>
    </w:p>
    <w:p w14:paraId="2A3C85E2" w14:textId="4CA43A53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10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6463C34F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12FB5">
        <w:rPr>
          <w:rFonts w:ascii="Calibri" w:hAnsi="Calibri" w:cs="Calibri"/>
          <w:b/>
          <w:bCs/>
          <w:sz w:val="32"/>
          <w:szCs w:val="32"/>
        </w:rPr>
        <w:t>5</w:t>
      </w:r>
      <w:r w:rsidR="00D618A8">
        <w:rPr>
          <w:rFonts w:ascii="Calibri" w:hAnsi="Calibri" w:cs="Calibri"/>
          <w:b/>
          <w:bCs/>
          <w:sz w:val="32"/>
          <w:szCs w:val="32"/>
        </w:rPr>
        <w:t>9</w:t>
      </w:r>
    </w:p>
    <w:p w14:paraId="2B564547" w14:textId="33308A71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D618A8">
        <w:rPr>
          <w:rFonts w:ascii="Calibri" w:hAnsi="Calibri" w:cs="Calibri"/>
          <w:b/>
          <w:sz w:val="32"/>
          <w:szCs w:val="32"/>
        </w:rPr>
        <w:t>85</w:t>
      </w:r>
    </w:p>
    <w:p w14:paraId="27AC8F02" w14:textId="595F3029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6C05D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D618A8">
        <w:rPr>
          <w:rFonts w:ascii="Calibri" w:hAnsi="Calibri" w:cs="Calibri"/>
          <w:b/>
          <w:bCs/>
          <w:iCs/>
          <w:sz w:val="32"/>
          <w:szCs w:val="32"/>
        </w:rPr>
        <w:t>7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4128" w14:textId="77777777" w:rsidR="003C7B68" w:rsidRDefault="003C7B68" w:rsidP="001F1C4C">
      <w:r>
        <w:separator/>
      </w:r>
    </w:p>
  </w:endnote>
  <w:endnote w:type="continuationSeparator" w:id="0">
    <w:p w14:paraId="57DDB77A" w14:textId="77777777" w:rsidR="003C7B68" w:rsidRDefault="003C7B68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1CA74" w14:textId="77777777" w:rsidR="00A82E30" w:rsidRDefault="00A82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3173" w14:textId="77777777" w:rsidR="00A82E30" w:rsidRDefault="00A82E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75BA" w14:textId="77777777" w:rsidR="00A82E30" w:rsidRDefault="00A82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E034" w14:textId="77777777" w:rsidR="003C7B68" w:rsidRDefault="003C7B68" w:rsidP="001F1C4C">
      <w:r>
        <w:separator/>
      </w:r>
    </w:p>
  </w:footnote>
  <w:footnote w:type="continuationSeparator" w:id="0">
    <w:p w14:paraId="70066681" w14:textId="77777777" w:rsidR="003C7B68" w:rsidRDefault="003C7B68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FE81" w14:textId="77777777" w:rsidR="00A82E30" w:rsidRDefault="00A82E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FB7" w14:textId="77777777" w:rsidR="00A82E30" w:rsidRDefault="00A82E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11EC7204" w:rsidR="00FD65E4" w:rsidRPr="003A1565" w:rsidRDefault="00FD65E4" w:rsidP="00FD65E4">
    <w:pPr>
      <w:pStyle w:val="Nagwek"/>
      <w:rPr>
        <w:rFonts w:asciiTheme="minorHAnsi" w:hAnsiTheme="minorHAnsi" w:cstheme="minorHAnsi"/>
      </w:rPr>
    </w:pPr>
    <w:r w:rsidRPr="003A1565">
      <w:rPr>
        <w:rFonts w:asciiTheme="minorHAnsi" w:hAnsiTheme="minorHAnsi" w:cstheme="minorHAnsi"/>
      </w:rPr>
      <w:t>OR.0008.</w:t>
    </w:r>
    <w:r w:rsidR="00E2740A">
      <w:rPr>
        <w:rFonts w:asciiTheme="minorHAnsi" w:hAnsiTheme="minorHAnsi" w:cstheme="minorHAnsi"/>
      </w:rPr>
      <w:t>10</w:t>
    </w:r>
    <w:r w:rsidRPr="003A1565">
      <w:rPr>
        <w:rFonts w:asciiTheme="minorHAnsi" w:hAnsiTheme="minorHAnsi" w:cstheme="minorHAnsi"/>
      </w:rPr>
      <w:t>.202</w:t>
    </w:r>
    <w:r w:rsidR="003A1565" w:rsidRPr="003A1565">
      <w:rPr>
        <w:rFonts w:asciiTheme="minorHAnsi" w:hAnsiTheme="minorHAnsi" w:cstheme="minorHAnsi"/>
      </w:rPr>
      <w:t>5</w:t>
    </w:r>
  </w:p>
  <w:p w14:paraId="249CD1F2" w14:textId="0381E9EC" w:rsidR="00FD65E4" w:rsidRPr="003A1565" w:rsidRDefault="00E2740A" w:rsidP="00E2740A">
    <w:pPr>
      <w:pStyle w:val="Nagwek"/>
      <w:rPr>
        <w:rFonts w:asciiTheme="minorHAnsi" w:hAnsiTheme="minorHAnsi" w:cstheme="minorHAnsi"/>
        <w:lang w:val="en-GB"/>
      </w:rPr>
    </w:pPr>
    <w:r w:rsidRPr="00E2740A">
      <w:rPr>
        <w:rFonts w:asciiTheme="minorHAnsi" w:hAnsiTheme="minorHAnsi" w:cstheme="minorHAnsi"/>
      </w:rPr>
      <w:t>OR.ZD-1672/25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E7D5E"/>
    <w:rsid w:val="001F1C4C"/>
    <w:rsid w:val="0020619F"/>
    <w:rsid w:val="00212FB5"/>
    <w:rsid w:val="00222AA9"/>
    <w:rsid w:val="00236D2D"/>
    <w:rsid w:val="00243118"/>
    <w:rsid w:val="00280F62"/>
    <w:rsid w:val="00292C12"/>
    <w:rsid w:val="00294C95"/>
    <w:rsid w:val="002C2DBD"/>
    <w:rsid w:val="002C32AD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C7B68"/>
    <w:rsid w:val="003D05C9"/>
    <w:rsid w:val="003F4283"/>
    <w:rsid w:val="003F655C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24F2"/>
    <w:rsid w:val="008E5755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E1509"/>
    <w:rsid w:val="00AE480F"/>
    <w:rsid w:val="00AF303F"/>
    <w:rsid w:val="00B118B4"/>
    <w:rsid w:val="00B25A77"/>
    <w:rsid w:val="00B26FD9"/>
    <w:rsid w:val="00B4071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25E9C"/>
    <w:rsid w:val="00C30826"/>
    <w:rsid w:val="00C30E72"/>
    <w:rsid w:val="00C53CB6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2740A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4</cp:revision>
  <cp:lastPrinted>2025-08-26T12:38:00Z</cp:lastPrinted>
  <dcterms:created xsi:type="dcterms:W3CDTF">2025-11-24T13:35:00Z</dcterms:created>
  <dcterms:modified xsi:type="dcterms:W3CDTF">2025-11-25T09:51:00Z</dcterms:modified>
</cp:coreProperties>
</file>